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6BFCA1" w14:textId="10A7B1C4" w:rsidR="006760F5" w:rsidRDefault="001B4783" w:rsidP="00985EDE">
      <w:pPr>
        <w:jc w:val="center"/>
        <w:rPr>
          <w:rFonts w:asciiTheme="minorHAnsi" w:hAnsiTheme="minorHAnsi" w:cstheme="minorHAnsi"/>
          <w:b/>
          <w:iCs/>
          <w:color w:val="002060"/>
          <w:sz w:val="60"/>
          <w:szCs w:val="60"/>
        </w:rPr>
      </w:pPr>
      <w:r>
        <w:rPr>
          <w:rFonts w:asciiTheme="minorHAnsi" w:hAnsiTheme="minorHAnsi" w:cstheme="minorHAnsi"/>
          <w:b/>
          <w:iCs/>
          <w:noProof/>
          <w:color w:val="002060"/>
          <w:sz w:val="60"/>
          <w:szCs w:val="60"/>
        </w:rPr>
        <mc:AlternateContent>
          <mc:Choice Requires="wps">
            <w:drawing>
              <wp:anchor distT="0" distB="0" distL="114300" distR="114300" simplePos="0" relativeHeight="251667968" behindDoc="0" locked="0" layoutInCell="1" allowOverlap="1" wp14:anchorId="541DA9D9" wp14:editId="744E0C57">
                <wp:simplePos x="0" y="0"/>
                <wp:positionH relativeFrom="column">
                  <wp:posOffset>573872</wp:posOffset>
                </wp:positionH>
                <wp:positionV relativeFrom="paragraph">
                  <wp:posOffset>203128</wp:posOffset>
                </wp:positionV>
                <wp:extent cx="4804410" cy="1863306"/>
                <wp:effectExtent l="0" t="0" r="0" b="3810"/>
                <wp:wrapNone/>
                <wp:docPr id="963768638" name="Text Box 6"/>
                <wp:cNvGraphicFramePr/>
                <a:graphic xmlns:a="http://schemas.openxmlformats.org/drawingml/2006/main">
                  <a:graphicData uri="http://schemas.microsoft.com/office/word/2010/wordprocessingShape">
                    <wps:wsp>
                      <wps:cNvSpPr txBox="1"/>
                      <wps:spPr>
                        <a:xfrm>
                          <a:off x="0" y="0"/>
                          <a:ext cx="4804410" cy="1863306"/>
                        </a:xfrm>
                        <a:prstGeom prst="rect">
                          <a:avLst/>
                        </a:prstGeom>
                        <a:noFill/>
                        <a:ln w="6350">
                          <a:noFill/>
                        </a:ln>
                      </wps:spPr>
                      <wps:txbx>
                        <w:txbxContent>
                          <w:p w14:paraId="5934785D" w14:textId="26CE32AF" w:rsidR="001B4783" w:rsidRPr="00C57AB6" w:rsidRDefault="001B4783" w:rsidP="001B4783">
                            <w:pPr>
                              <w:pStyle w:val="Default"/>
                              <w:spacing w:line="240" w:lineRule="auto"/>
                              <w:jc w:val="center"/>
                              <w:rPr>
                                <w:rFonts w:asciiTheme="minorHAnsi" w:hAnsiTheme="minorHAnsi" w:cstheme="minorHAnsi"/>
                                <w:b/>
                                <w:iCs/>
                                <w:color w:val="002060"/>
                                <w:sz w:val="44"/>
                                <w:szCs w:val="19"/>
                              </w:rPr>
                            </w:pPr>
                            <w:r w:rsidRPr="00C57AB6">
                              <w:rPr>
                                <w:rFonts w:asciiTheme="minorHAnsi" w:hAnsiTheme="minorHAnsi" w:cstheme="minorHAnsi"/>
                                <w:b/>
                                <w:iCs/>
                                <w:color w:val="002060"/>
                                <w:sz w:val="72"/>
                                <w:szCs w:val="22"/>
                              </w:rPr>
                              <w:t>The 2025</w:t>
                            </w:r>
                          </w:p>
                          <w:p w14:paraId="4CFA70E9" w14:textId="4F7B3638" w:rsidR="001B4783" w:rsidRPr="00C57AB6" w:rsidRDefault="001B4783" w:rsidP="001B4783">
                            <w:pPr>
                              <w:pStyle w:val="Default"/>
                              <w:spacing w:after="0" w:line="276" w:lineRule="auto"/>
                              <w:jc w:val="center"/>
                              <w:rPr>
                                <w:rFonts w:asciiTheme="minorHAnsi" w:hAnsiTheme="minorHAnsi" w:cstheme="minorHAnsi"/>
                                <w:iCs/>
                                <w:color w:val="002060"/>
                                <w:sz w:val="72"/>
                                <w:szCs w:val="28"/>
                              </w:rPr>
                            </w:pPr>
                            <w:r w:rsidRPr="00C57AB6">
                              <w:rPr>
                                <w:rFonts w:asciiTheme="minorHAnsi" w:hAnsiTheme="minorHAnsi" w:cstheme="minorHAnsi"/>
                                <w:b/>
                                <w:iCs/>
                                <w:color w:val="002060"/>
                                <w:sz w:val="72"/>
                                <w:szCs w:val="22"/>
                              </w:rPr>
                              <w:t>Derry Credit Union</w:t>
                            </w:r>
                          </w:p>
                          <w:p w14:paraId="2197C47E" w14:textId="3ECA6E6A" w:rsidR="001B4783" w:rsidRDefault="001B4783" w:rsidP="001B4783">
                            <w:pPr>
                              <w:jc w:val="center"/>
                            </w:pPr>
                            <w:r w:rsidRPr="00C57AB6">
                              <w:rPr>
                                <w:rFonts w:asciiTheme="minorHAnsi" w:hAnsiTheme="minorHAnsi" w:cstheme="minorHAnsi"/>
                                <w:b/>
                                <w:iCs/>
                                <w:color w:val="002060"/>
                                <w:sz w:val="60"/>
                                <w:szCs w:val="60"/>
                              </w:rPr>
                              <w:t>YOUNG PEOPLE’S AWARDS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1DA9D9" id="_x0000_t202" coordsize="21600,21600" o:spt="202" path="m,l,21600r21600,l21600,xe">
                <v:stroke joinstyle="miter"/>
                <v:path gradientshapeok="t" o:connecttype="rect"/>
              </v:shapetype>
              <v:shape id="Text Box 6" o:spid="_x0000_s1026" type="#_x0000_t202" style="position:absolute;left:0;text-align:left;margin-left:45.2pt;margin-top:16pt;width:378.3pt;height:146.7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" filled="f" stroked="f" strokeweight=".5pt">
                <v:textbox>
                  <w:txbxContent>
                    <w:p w14:paraId="5934785D" w14:textId="26CE32AF" w:rsidR="001B4783" w:rsidRPr="00C57AB6" w:rsidRDefault="001B4783" w:rsidP="001B4783">
                      <w:pPr>
                        <w:pStyle w:val="Default"/>
                        <w:spacing w:line="240" w:lineRule="auto"/>
                        <w:jc w:val="center"/>
                        <w:rPr>
                          <w:rFonts w:asciiTheme="minorHAnsi" w:hAnsiTheme="minorHAnsi" w:cstheme="minorHAnsi"/>
                          <w:b/>
                          <w:iCs/>
                          <w:color w:val="002060"/>
                          <w:sz w:val="44"/>
                          <w:szCs w:val="19"/>
                        </w:rPr>
                      </w:pPr>
                      <w:r w:rsidRPr="00C57AB6">
                        <w:rPr>
                          <w:rFonts w:asciiTheme="minorHAnsi" w:hAnsiTheme="minorHAnsi" w:cstheme="minorHAnsi"/>
                          <w:b/>
                          <w:iCs/>
                          <w:color w:val="002060"/>
                          <w:sz w:val="72"/>
                          <w:szCs w:val="22"/>
                        </w:rPr>
                        <w:t>The 2025</w:t>
                      </w:r>
                    </w:p>
                    <w:p w14:paraId="4CFA70E9" w14:textId="4F7B3638" w:rsidR="001B4783" w:rsidRPr="00C57AB6" w:rsidRDefault="001B4783" w:rsidP="001B4783">
                      <w:pPr>
                        <w:pStyle w:val="Default"/>
                        <w:spacing w:after="0" w:line="276" w:lineRule="auto"/>
                        <w:jc w:val="center"/>
                        <w:rPr>
                          <w:rFonts w:asciiTheme="minorHAnsi" w:hAnsiTheme="minorHAnsi" w:cstheme="minorHAnsi"/>
                          <w:iCs/>
                          <w:color w:val="002060"/>
                          <w:sz w:val="72"/>
                          <w:szCs w:val="28"/>
                        </w:rPr>
                      </w:pPr>
                      <w:r w:rsidRPr="00C57AB6">
                        <w:rPr>
                          <w:rFonts w:asciiTheme="minorHAnsi" w:hAnsiTheme="minorHAnsi" w:cstheme="minorHAnsi"/>
                          <w:b/>
                          <w:iCs/>
                          <w:color w:val="002060"/>
                          <w:sz w:val="72"/>
                          <w:szCs w:val="22"/>
                        </w:rPr>
                        <w:t>Derry Credit Union</w:t>
                      </w:r>
                    </w:p>
                    <w:p w14:paraId="2197C47E" w14:textId="3ECA6E6A" w:rsidR="001B4783" w:rsidRDefault="001B4783" w:rsidP="001B4783">
                      <w:pPr>
                        <w:jc w:val="center"/>
                      </w:pPr>
                      <w:r w:rsidRPr="00C57AB6">
                        <w:rPr>
                          <w:rFonts w:asciiTheme="minorHAnsi" w:hAnsiTheme="minorHAnsi" w:cstheme="minorHAnsi"/>
                          <w:b/>
                          <w:iCs/>
                          <w:color w:val="002060"/>
                          <w:sz w:val="60"/>
                          <w:szCs w:val="60"/>
                        </w:rPr>
                        <w:t>YOUNG PEOPLE’S AWARDS</w:t>
                      </w:r>
                    </w:p>
                  </w:txbxContent>
                </v:textbox>
              </v:shape>
            </w:pict>
          </mc:Fallback>
        </mc:AlternateContent>
      </w:r>
      <w:r w:rsidRPr="001B4783">
        <w:rPr>
          <w:rFonts w:asciiTheme="minorHAnsi" w:hAnsiTheme="minorHAnsi" w:cstheme="minorHAnsi"/>
          <w:b/>
          <w:iCs/>
          <w:noProof/>
          <w:color w:val="002060"/>
          <w:sz w:val="72"/>
        </w:rPr>
        <w:drawing>
          <wp:anchor distT="0" distB="0" distL="114300" distR="114300" simplePos="0" relativeHeight="251668992" behindDoc="0" locked="0" layoutInCell="1" allowOverlap="1" wp14:anchorId="439D5199" wp14:editId="2F74C665">
            <wp:simplePos x="0" y="0"/>
            <wp:positionH relativeFrom="column">
              <wp:posOffset>-564791</wp:posOffset>
            </wp:positionH>
            <wp:positionV relativeFrom="paragraph">
              <wp:posOffset>25424</wp:posOffset>
            </wp:positionV>
            <wp:extent cx="1409065" cy="1475105"/>
            <wp:effectExtent l="0" t="0" r="0" b="0"/>
            <wp:wrapSquare wrapText="bothSides"/>
            <wp:docPr id="336060100" name="Picture 336060100" descr="A fan shaped fan with white paper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60100" name="Picture 336060100" descr="A fan shaped fan with white paper and black text&#10;&#10;AI-generated content may be incorrect.">
                      <a:extLst>
                        <a:ext uri="{FF2B5EF4-FFF2-40B4-BE49-F238E27FC236}">
                          <a16:creationId xmlns:a16="http://schemas.microsoft.com/office/drawing/2014/main" id="{B4421CCD-2DE4-9BB3-8459-67D65331C8D1}"/>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18292" t="12269" r="20559" b="11388"/>
                    <a:stretch/>
                  </pic:blipFill>
                  <pic:spPr bwMode="auto">
                    <a:xfrm>
                      <a:off x="0" y="0"/>
                      <a:ext cx="1409065" cy="1475105"/>
                    </a:xfrm>
                    <a:prstGeom prst="rect">
                      <a:avLst/>
                    </a:prstGeom>
                    <a:ln>
                      <a:noFill/>
                    </a:ln>
                    <a:extLst>
                      <a:ext uri="{53640926-AAD7-44D8-BBD7-CCE9431645EC}">
                        <a14:shadowObscured xmlns:a14="http://schemas.microsoft.com/office/drawing/2010/main"/>
                      </a:ext>
                    </a:extLst>
                  </pic:spPr>
                </pic:pic>
              </a:graphicData>
            </a:graphic>
          </wp:anchor>
        </w:drawing>
      </w:r>
      <w:r w:rsidRPr="001B4783">
        <w:rPr>
          <w:rFonts w:asciiTheme="minorHAnsi" w:hAnsiTheme="minorHAnsi" w:cstheme="minorHAnsi"/>
          <w:b/>
          <w:iCs/>
          <w:noProof/>
          <w:color w:val="002060"/>
          <w:sz w:val="72"/>
        </w:rPr>
        <w:drawing>
          <wp:anchor distT="0" distB="0" distL="114300" distR="114300" simplePos="0" relativeHeight="251671040" behindDoc="0" locked="0" layoutInCell="1" allowOverlap="1" wp14:anchorId="350F2882" wp14:editId="6F4E71E8">
            <wp:simplePos x="0" y="0"/>
            <wp:positionH relativeFrom="column">
              <wp:posOffset>5140732</wp:posOffset>
            </wp:positionH>
            <wp:positionV relativeFrom="paragraph">
              <wp:posOffset>76236</wp:posOffset>
            </wp:positionV>
            <wp:extent cx="1409065" cy="1475105"/>
            <wp:effectExtent l="0" t="0" r="0" b="0"/>
            <wp:wrapSquare wrapText="bothSides"/>
            <wp:docPr id="871629409" name="Picture 871629409" descr="A fan shaped fan with white paper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60100" name="Picture 336060100" descr="A fan shaped fan with white paper and black text&#10;&#10;AI-generated content may be incorrect.">
                      <a:extLst>
                        <a:ext uri="{FF2B5EF4-FFF2-40B4-BE49-F238E27FC236}">
                          <a16:creationId xmlns:a16="http://schemas.microsoft.com/office/drawing/2014/main" id="{B4421CCD-2DE4-9BB3-8459-67D65331C8D1}"/>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18292" t="12269" r="20559" b="11388"/>
                    <a:stretch/>
                  </pic:blipFill>
                  <pic:spPr bwMode="auto">
                    <a:xfrm>
                      <a:off x="0" y="0"/>
                      <a:ext cx="1409065" cy="1475105"/>
                    </a:xfrm>
                    <a:prstGeom prst="rect">
                      <a:avLst/>
                    </a:prstGeom>
                    <a:ln>
                      <a:noFill/>
                    </a:ln>
                    <a:extLst>
                      <a:ext uri="{53640926-AAD7-44D8-BBD7-CCE9431645EC}">
                        <a14:shadowObscured xmlns:a14="http://schemas.microsoft.com/office/drawing/2010/main"/>
                      </a:ext>
                    </a:extLst>
                  </pic:spPr>
                </pic:pic>
              </a:graphicData>
            </a:graphic>
          </wp:anchor>
        </w:drawing>
      </w:r>
      <w:r>
        <w:rPr>
          <w:rFonts w:asciiTheme="minorHAnsi" w:hAnsiTheme="minorHAnsi" w:cstheme="minorHAnsi"/>
          <w:b/>
          <w:iCs/>
          <w:noProof/>
          <w:color w:val="002060"/>
          <w:sz w:val="60"/>
          <w:szCs w:val="60"/>
        </w:rPr>
        <w:t xml:space="preserve"> </w:t>
      </w:r>
    </w:p>
    <w:p w14:paraId="40E3AE80" w14:textId="2FC7FDC3" w:rsidR="001B4783" w:rsidRDefault="001B4783" w:rsidP="00985EDE">
      <w:pPr>
        <w:jc w:val="center"/>
        <w:rPr>
          <w:rFonts w:asciiTheme="minorHAnsi" w:hAnsiTheme="minorHAnsi" w:cstheme="minorHAnsi"/>
          <w:b/>
          <w:iCs/>
          <w:color w:val="002060"/>
          <w:sz w:val="60"/>
          <w:szCs w:val="60"/>
        </w:rPr>
      </w:pPr>
    </w:p>
    <w:p w14:paraId="55907380" w14:textId="77777777" w:rsidR="001B4783" w:rsidRDefault="001B4783" w:rsidP="001B4783">
      <w:pPr>
        <w:rPr>
          <w:rFonts w:asciiTheme="minorHAnsi" w:hAnsiTheme="minorHAnsi" w:cstheme="minorHAnsi"/>
          <w:b/>
          <w:iCs/>
          <w:color w:val="002060"/>
          <w:sz w:val="60"/>
          <w:szCs w:val="60"/>
        </w:rPr>
      </w:pPr>
    </w:p>
    <w:p w14:paraId="05B1E4B1" w14:textId="77777777" w:rsidR="001B4783" w:rsidRPr="001B4783" w:rsidRDefault="001B4783" w:rsidP="001B4783">
      <w:pPr>
        <w:rPr>
          <w:rFonts w:asciiTheme="minorHAnsi" w:hAnsiTheme="minorHAnsi" w:cstheme="minorHAnsi"/>
          <w:b/>
          <w:iCs/>
          <w:color w:val="002060"/>
          <w:sz w:val="40"/>
          <w:szCs w:val="40"/>
        </w:rPr>
      </w:pPr>
    </w:p>
    <w:p w14:paraId="518A1918" w14:textId="597DCBF5" w:rsidR="009D7A6F" w:rsidRPr="009D7A6F" w:rsidRDefault="001C437B" w:rsidP="00985EDE">
      <w:pPr>
        <w:jc w:val="center"/>
        <w:rPr>
          <w:rFonts w:cs="Book Antiqua"/>
          <w:b/>
          <w:color w:val="002060"/>
          <w:sz w:val="36"/>
          <w:szCs w:val="36"/>
        </w:rPr>
      </w:pPr>
      <w:r>
        <w:rPr>
          <w:rFonts w:cs="Book Antiqua"/>
          <w:b/>
          <w:color w:val="002060"/>
          <w:sz w:val="36"/>
          <w:szCs w:val="36"/>
        </w:rPr>
        <w:t>I</w:t>
      </w:r>
      <w:r w:rsidR="009D7A6F">
        <w:rPr>
          <w:rFonts w:cs="Book Antiqua"/>
          <w:b/>
          <w:color w:val="002060"/>
          <w:sz w:val="36"/>
          <w:szCs w:val="36"/>
        </w:rPr>
        <w:t xml:space="preserve">nformation, </w:t>
      </w:r>
      <w:r>
        <w:rPr>
          <w:rFonts w:cs="Book Antiqua"/>
          <w:b/>
          <w:color w:val="002060"/>
          <w:sz w:val="36"/>
          <w:szCs w:val="36"/>
        </w:rPr>
        <w:t>N</w:t>
      </w:r>
      <w:r w:rsidR="009D7A6F" w:rsidRPr="009D7A6F">
        <w:rPr>
          <w:rFonts w:cs="Book Antiqua"/>
          <w:b/>
          <w:color w:val="002060"/>
          <w:sz w:val="36"/>
          <w:szCs w:val="36"/>
        </w:rPr>
        <w:t xml:space="preserve">omination </w:t>
      </w:r>
      <w:r>
        <w:rPr>
          <w:rFonts w:cs="Book Antiqua"/>
          <w:b/>
          <w:color w:val="002060"/>
          <w:sz w:val="36"/>
          <w:szCs w:val="36"/>
        </w:rPr>
        <w:t>F</w:t>
      </w:r>
      <w:r w:rsidR="009D7A6F" w:rsidRPr="009D7A6F">
        <w:rPr>
          <w:rFonts w:cs="Book Antiqua"/>
          <w:b/>
          <w:color w:val="002060"/>
          <w:sz w:val="36"/>
          <w:szCs w:val="36"/>
        </w:rPr>
        <w:t xml:space="preserve">orm and </w:t>
      </w:r>
      <w:r>
        <w:rPr>
          <w:rFonts w:cs="Book Antiqua"/>
          <w:b/>
          <w:color w:val="002060"/>
          <w:sz w:val="36"/>
          <w:szCs w:val="36"/>
        </w:rPr>
        <w:t>I</w:t>
      </w:r>
      <w:r w:rsidR="009D7A6F" w:rsidRPr="009D7A6F">
        <w:rPr>
          <w:rFonts w:cs="Book Antiqua"/>
          <w:b/>
          <w:color w:val="002060"/>
          <w:sz w:val="36"/>
          <w:szCs w:val="36"/>
        </w:rPr>
        <w:t>nstructions</w:t>
      </w:r>
    </w:p>
    <w:p w14:paraId="0DE79A78" w14:textId="351B0FB1" w:rsidR="00985EDE" w:rsidRPr="009A78C6" w:rsidRDefault="00FA4300" w:rsidP="00985EDE">
      <w:pPr>
        <w:pStyle w:val="BodyText3"/>
        <w:rPr>
          <w:rFonts w:asciiTheme="minorHAnsi" w:eastAsia="SimSun" w:hAnsiTheme="minorHAnsi" w:cstheme="minorHAnsi"/>
          <w:color w:val="000000"/>
          <w:sz w:val="28"/>
          <w:szCs w:val="19"/>
          <w:lang w:val="en-IE" w:eastAsia="hi-IN" w:bidi="hi-IN"/>
        </w:rPr>
      </w:pPr>
      <w:r w:rsidRPr="009A78C6">
        <w:rPr>
          <w:rFonts w:asciiTheme="minorHAnsi" w:hAnsiTheme="minorHAnsi" w:cstheme="minorHAnsi"/>
          <w:color w:val="000000"/>
          <w:sz w:val="28"/>
          <w:szCs w:val="19"/>
        </w:rPr>
        <w:t xml:space="preserve">We are pleased to announce </w:t>
      </w:r>
      <w:r w:rsidR="001C437B">
        <w:rPr>
          <w:rFonts w:asciiTheme="minorHAnsi" w:hAnsiTheme="minorHAnsi" w:cstheme="minorHAnsi"/>
          <w:color w:val="000000"/>
          <w:sz w:val="28"/>
          <w:szCs w:val="19"/>
        </w:rPr>
        <w:t>our 20</w:t>
      </w:r>
      <w:r w:rsidR="001C437B" w:rsidRPr="001C437B">
        <w:rPr>
          <w:rFonts w:asciiTheme="minorHAnsi" w:hAnsiTheme="minorHAnsi" w:cstheme="minorHAnsi"/>
          <w:color w:val="000000"/>
          <w:sz w:val="28"/>
          <w:szCs w:val="19"/>
          <w:vertAlign w:val="superscript"/>
        </w:rPr>
        <w:t>th</w:t>
      </w:r>
      <w:r w:rsidR="001C437B">
        <w:rPr>
          <w:rFonts w:asciiTheme="minorHAnsi" w:hAnsiTheme="minorHAnsi" w:cstheme="minorHAnsi"/>
          <w:color w:val="000000"/>
          <w:sz w:val="28"/>
          <w:szCs w:val="19"/>
        </w:rPr>
        <w:t xml:space="preserve"> </w:t>
      </w:r>
      <w:r w:rsidR="00FE517E" w:rsidRPr="009A78C6">
        <w:rPr>
          <w:rFonts w:asciiTheme="minorHAnsi" w:hAnsiTheme="minorHAnsi" w:cstheme="minorHAnsi"/>
          <w:color w:val="000000"/>
          <w:sz w:val="28"/>
          <w:szCs w:val="19"/>
        </w:rPr>
        <w:t>Young People’s Awards</w:t>
      </w:r>
      <w:r w:rsidR="00084D70" w:rsidRPr="009A78C6">
        <w:rPr>
          <w:rFonts w:asciiTheme="minorHAnsi" w:hAnsiTheme="minorHAnsi" w:cstheme="minorHAnsi"/>
          <w:color w:val="000000"/>
          <w:sz w:val="28"/>
          <w:szCs w:val="19"/>
        </w:rPr>
        <w:t xml:space="preserve"> </w:t>
      </w:r>
      <w:r w:rsidR="001C437B">
        <w:rPr>
          <w:rFonts w:asciiTheme="minorHAnsi" w:hAnsiTheme="minorHAnsi" w:cstheme="minorHAnsi"/>
          <w:color w:val="000000"/>
          <w:sz w:val="28"/>
          <w:szCs w:val="19"/>
        </w:rPr>
        <w:t xml:space="preserve">which will take place </w:t>
      </w:r>
    </w:p>
    <w:p w14:paraId="7698179F" w14:textId="47184A69" w:rsidR="000524F7" w:rsidRPr="009A78C6" w:rsidRDefault="00985EDE" w:rsidP="000524F7">
      <w:pPr>
        <w:pStyle w:val="BodyText3"/>
        <w:spacing w:after="0"/>
        <w:jc w:val="center"/>
        <w:rPr>
          <w:rFonts w:ascii="Calibri" w:hAnsi="Calibri" w:cs="Book Antiqua"/>
          <w:b/>
          <w:bCs/>
          <w:i/>
          <w:iCs/>
          <w:color w:val="002060"/>
          <w:sz w:val="32"/>
          <w:szCs w:val="28"/>
        </w:rPr>
      </w:pPr>
      <w:r w:rsidRPr="009A78C6">
        <w:rPr>
          <w:rFonts w:ascii="Calibri" w:hAnsi="Calibri" w:cs="Book Antiqua"/>
          <w:b/>
          <w:bCs/>
          <w:i/>
          <w:iCs/>
          <w:color w:val="002060"/>
          <w:sz w:val="32"/>
          <w:szCs w:val="28"/>
        </w:rPr>
        <w:t>Monday, 14</w:t>
      </w:r>
      <w:r w:rsidRPr="009A78C6">
        <w:rPr>
          <w:rFonts w:ascii="Calibri" w:hAnsi="Calibri" w:cs="Book Antiqua"/>
          <w:b/>
          <w:bCs/>
          <w:i/>
          <w:iCs/>
          <w:color w:val="002060"/>
          <w:sz w:val="32"/>
          <w:szCs w:val="28"/>
          <w:vertAlign w:val="superscript"/>
        </w:rPr>
        <w:t>th</w:t>
      </w:r>
      <w:r w:rsidRPr="009A78C6">
        <w:rPr>
          <w:rFonts w:ascii="Calibri" w:hAnsi="Calibri" w:cs="Book Antiqua"/>
          <w:b/>
          <w:bCs/>
          <w:i/>
          <w:iCs/>
          <w:color w:val="002060"/>
          <w:sz w:val="32"/>
          <w:szCs w:val="28"/>
        </w:rPr>
        <w:t xml:space="preserve"> April 2025,</w:t>
      </w:r>
      <w:r w:rsidR="000524F7">
        <w:rPr>
          <w:rFonts w:ascii="Calibri" w:hAnsi="Calibri" w:cs="Book Antiqua"/>
          <w:b/>
          <w:bCs/>
          <w:i/>
          <w:iCs/>
          <w:color w:val="002060"/>
          <w:sz w:val="32"/>
          <w:szCs w:val="28"/>
        </w:rPr>
        <w:t xml:space="preserve"> </w:t>
      </w:r>
      <w:r w:rsidR="000524F7" w:rsidRPr="009A78C6">
        <w:rPr>
          <w:rFonts w:ascii="Calibri" w:hAnsi="Calibri" w:cs="Book Antiqua"/>
          <w:b/>
          <w:bCs/>
          <w:i/>
          <w:iCs/>
          <w:color w:val="002060"/>
          <w:sz w:val="32"/>
          <w:szCs w:val="28"/>
        </w:rPr>
        <w:t>at 7.30 pm</w:t>
      </w:r>
      <w:r w:rsidR="000524F7">
        <w:rPr>
          <w:rFonts w:ascii="Calibri" w:hAnsi="Calibri" w:cs="Book Antiqua"/>
          <w:b/>
          <w:bCs/>
          <w:i/>
          <w:iCs/>
          <w:color w:val="002060"/>
          <w:sz w:val="32"/>
          <w:szCs w:val="28"/>
        </w:rPr>
        <w:t xml:space="preserve">, in the </w:t>
      </w:r>
    </w:p>
    <w:p w14:paraId="489918EB" w14:textId="7FFB4A3F" w:rsidR="00985EDE" w:rsidRPr="009A78C6" w:rsidRDefault="000524F7" w:rsidP="00985EDE">
      <w:pPr>
        <w:pStyle w:val="BodyText3"/>
        <w:spacing w:after="0"/>
        <w:jc w:val="center"/>
        <w:rPr>
          <w:rFonts w:ascii="Calibri" w:hAnsi="Calibri" w:cs="Book Antiqua"/>
          <w:b/>
          <w:bCs/>
          <w:i/>
          <w:iCs/>
          <w:color w:val="002060"/>
          <w:sz w:val="32"/>
          <w:szCs w:val="28"/>
        </w:rPr>
      </w:pPr>
      <w:r>
        <w:rPr>
          <w:rFonts w:ascii="Calibri" w:hAnsi="Calibri" w:cs="Book Antiqua"/>
          <w:b/>
          <w:bCs/>
          <w:i/>
          <w:iCs/>
          <w:color w:val="002060"/>
          <w:sz w:val="32"/>
          <w:szCs w:val="28"/>
        </w:rPr>
        <w:t xml:space="preserve">Waterfoot </w:t>
      </w:r>
      <w:r w:rsidR="00985EDE" w:rsidRPr="009A78C6">
        <w:rPr>
          <w:rFonts w:ascii="Calibri" w:hAnsi="Calibri" w:cs="Book Antiqua"/>
          <w:b/>
          <w:bCs/>
          <w:i/>
          <w:iCs/>
          <w:color w:val="002060"/>
          <w:sz w:val="32"/>
          <w:szCs w:val="28"/>
        </w:rPr>
        <w:t xml:space="preserve">Hotel, </w:t>
      </w:r>
      <w:r>
        <w:rPr>
          <w:rFonts w:ascii="Calibri" w:hAnsi="Calibri" w:cs="Book Antiqua"/>
          <w:b/>
          <w:bCs/>
          <w:i/>
          <w:iCs/>
          <w:color w:val="002060"/>
          <w:sz w:val="32"/>
          <w:szCs w:val="28"/>
        </w:rPr>
        <w:t>Caw Roundabout</w:t>
      </w:r>
      <w:r w:rsidR="00985EDE" w:rsidRPr="009A78C6">
        <w:rPr>
          <w:rFonts w:ascii="Calibri" w:hAnsi="Calibri" w:cs="Book Antiqua"/>
          <w:b/>
          <w:bCs/>
          <w:i/>
          <w:iCs/>
          <w:color w:val="002060"/>
          <w:sz w:val="32"/>
          <w:szCs w:val="28"/>
        </w:rPr>
        <w:t>,</w:t>
      </w:r>
      <w:r>
        <w:rPr>
          <w:rFonts w:ascii="Calibri" w:hAnsi="Calibri" w:cs="Book Antiqua"/>
          <w:b/>
          <w:bCs/>
          <w:i/>
          <w:iCs/>
          <w:color w:val="002060"/>
          <w:sz w:val="32"/>
          <w:szCs w:val="28"/>
        </w:rPr>
        <w:t xml:space="preserve"> Clooney Road, </w:t>
      </w:r>
      <w:r w:rsidR="00985EDE" w:rsidRPr="009A78C6">
        <w:rPr>
          <w:rFonts w:ascii="Calibri" w:hAnsi="Calibri" w:cs="Book Antiqua"/>
          <w:b/>
          <w:bCs/>
          <w:i/>
          <w:iCs/>
          <w:color w:val="002060"/>
          <w:sz w:val="32"/>
          <w:szCs w:val="28"/>
        </w:rPr>
        <w:t xml:space="preserve">Derry </w:t>
      </w:r>
    </w:p>
    <w:p w14:paraId="48F7D7E9" w14:textId="77777777" w:rsidR="001C437B" w:rsidRDefault="001C437B" w:rsidP="00985EDE">
      <w:pPr>
        <w:spacing w:after="0"/>
        <w:rPr>
          <w:rFonts w:cs="Book Antiqua"/>
          <w:color w:val="000000"/>
          <w:sz w:val="28"/>
          <w:szCs w:val="19"/>
        </w:rPr>
      </w:pPr>
    </w:p>
    <w:p w14:paraId="0C2B00C0" w14:textId="38A160A8" w:rsidR="00AB5AED" w:rsidRPr="00985EDE" w:rsidRDefault="00985EDE" w:rsidP="00985EDE">
      <w:pPr>
        <w:spacing w:after="0"/>
        <w:rPr>
          <w:rFonts w:cs="Book Antiqua"/>
          <w:color w:val="000000"/>
          <w:sz w:val="28"/>
          <w:szCs w:val="19"/>
        </w:rPr>
      </w:pPr>
      <w:r>
        <w:rPr>
          <w:rFonts w:cs="Book Antiqua"/>
          <w:color w:val="000000"/>
          <w:sz w:val="28"/>
          <w:szCs w:val="19"/>
        </w:rPr>
        <w:t xml:space="preserve">In honour of </w:t>
      </w:r>
      <w:r w:rsidR="009D7A6F">
        <w:rPr>
          <w:rFonts w:cs="Book Antiqua"/>
          <w:color w:val="000000"/>
          <w:sz w:val="28"/>
          <w:szCs w:val="19"/>
        </w:rPr>
        <w:t>our 20</w:t>
      </w:r>
      <w:r w:rsidR="009D7A6F" w:rsidRPr="009D7A6F">
        <w:rPr>
          <w:rFonts w:cs="Book Antiqua"/>
          <w:color w:val="000000"/>
          <w:sz w:val="28"/>
          <w:szCs w:val="19"/>
          <w:vertAlign w:val="superscript"/>
        </w:rPr>
        <w:t>th</w:t>
      </w:r>
      <w:r w:rsidR="009D7A6F">
        <w:rPr>
          <w:rFonts w:cs="Book Antiqua"/>
          <w:color w:val="000000"/>
          <w:sz w:val="28"/>
          <w:szCs w:val="19"/>
        </w:rPr>
        <w:t xml:space="preserve"> </w:t>
      </w:r>
      <w:r>
        <w:rPr>
          <w:rFonts w:cs="Book Antiqua"/>
          <w:color w:val="000000"/>
          <w:sz w:val="28"/>
          <w:szCs w:val="19"/>
        </w:rPr>
        <w:t>anniversary, we have refreshed our award</w:t>
      </w:r>
      <w:r w:rsidR="007B6C2F">
        <w:rPr>
          <w:rFonts w:cs="Book Antiqua"/>
          <w:color w:val="000000"/>
          <w:sz w:val="28"/>
          <w:szCs w:val="19"/>
        </w:rPr>
        <w:t xml:space="preserve">s </w:t>
      </w:r>
      <w:r>
        <w:rPr>
          <w:rFonts w:cs="Book Antiqua"/>
          <w:color w:val="000000"/>
          <w:sz w:val="28"/>
          <w:szCs w:val="19"/>
        </w:rPr>
        <w:t xml:space="preserve">and </w:t>
      </w:r>
      <w:r w:rsidR="001C437B">
        <w:rPr>
          <w:rFonts w:cs="Book Antiqua"/>
          <w:color w:val="000000"/>
          <w:sz w:val="28"/>
          <w:szCs w:val="19"/>
        </w:rPr>
        <w:t>introduced</w:t>
      </w:r>
      <w:r>
        <w:rPr>
          <w:rFonts w:cs="Book Antiqua"/>
          <w:color w:val="000000"/>
          <w:sz w:val="28"/>
          <w:szCs w:val="19"/>
        </w:rPr>
        <w:t xml:space="preserve"> </w:t>
      </w:r>
      <w:proofErr w:type="gramStart"/>
      <w:r>
        <w:rPr>
          <w:rFonts w:cs="Book Antiqua"/>
          <w:color w:val="000000"/>
          <w:sz w:val="28"/>
          <w:szCs w:val="19"/>
        </w:rPr>
        <w:t>a new Innovat</w:t>
      </w:r>
      <w:r w:rsidR="009D7A6F">
        <w:rPr>
          <w:rFonts w:cs="Book Antiqua"/>
          <w:color w:val="000000"/>
          <w:sz w:val="28"/>
          <w:szCs w:val="19"/>
        </w:rPr>
        <w:t>ion</w:t>
      </w:r>
      <w:proofErr w:type="gramEnd"/>
      <w:r>
        <w:rPr>
          <w:rFonts w:cs="Book Antiqua"/>
          <w:color w:val="000000"/>
          <w:sz w:val="28"/>
          <w:szCs w:val="19"/>
        </w:rPr>
        <w:t xml:space="preserve"> Award.</w:t>
      </w:r>
      <w:r w:rsidR="009A78C6">
        <w:rPr>
          <w:rFonts w:cs="Book Antiqua"/>
          <w:color w:val="000000"/>
          <w:sz w:val="28"/>
          <w:szCs w:val="19"/>
        </w:rPr>
        <w:t xml:space="preserve"> The </w:t>
      </w:r>
      <w:r w:rsidR="001C437B">
        <w:rPr>
          <w:rFonts w:cs="Book Antiqua"/>
          <w:color w:val="000000"/>
          <w:sz w:val="28"/>
          <w:szCs w:val="19"/>
        </w:rPr>
        <w:t xml:space="preserve">award </w:t>
      </w:r>
      <w:r w:rsidR="009A78C6">
        <w:rPr>
          <w:rFonts w:cs="Book Antiqua"/>
          <w:color w:val="000000"/>
          <w:sz w:val="28"/>
          <w:szCs w:val="19"/>
        </w:rPr>
        <w:t xml:space="preserve">categories </w:t>
      </w:r>
      <w:r w:rsidR="009D7A6F">
        <w:rPr>
          <w:rFonts w:cs="Book Antiqua"/>
          <w:color w:val="000000"/>
          <w:sz w:val="28"/>
          <w:szCs w:val="19"/>
        </w:rPr>
        <w:t xml:space="preserve">listed below </w:t>
      </w:r>
      <w:r w:rsidR="009A78C6">
        <w:rPr>
          <w:rFonts w:cs="Book Antiqua"/>
          <w:color w:val="000000"/>
          <w:sz w:val="28"/>
          <w:szCs w:val="19"/>
        </w:rPr>
        <w:t>are explained in more detail on the following page:</w:t>
      </w:r>
    </w:p>
    <w:p w14:paraId="3084BAD6" w14:textId="1D8FE3A9" w:rsidR="000D0A0B" w:rsidRDefault="00811287" w:rsidP="00C216EF">
      <w:pPr>
        <w:pStyle w:val="BodyText3"/>
        <w:spacing w:after="0"/>
        <w:rPr>
          <w:rFonts w:ascii="Calibri" w:hAnsi="Calibri" w:cs="Book Antiqua"/>
          <w:b/>
          <w:bCs/>
          <w:color w:val="000000"/>
          <w:sz w:val="22"/>
        </w:rPr>
      </w:pPr>
      <w:r w:rsidRPr="00F52D93">
        <w:rPr>
          <w:noProof/>
        </w:rPr>
        <mc:AlternateContent>
          <mc:Choice Requires="wps">
            <w:drawing>
              <wp:anchor distT="0" distB="0" distL="114300" distR="114300" simplePos="0" relativeHeight="251649536" behindDoc="0" locked="0" layoutInCell="1" allowOverlap="1" wp14:anchorId="6118BBE4" wp14:editId="13FCC78E">
                <wp:simplePos x="0" y="0"/>
                <wp:positionH relativeFrom="column">
                  <wp:posOffset>2372899</wp:posOffset>
                </wp:positionH>
                <wp:positionV relativeFrom="paragraph">
                  <wp:posOffset>112395</wp:posOffset>
                </wp:positionV>
                <wp:extent cx="4467860" cy="939800"/>
                <wp:effectExtent l="0" t="0" r="0"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860" cy="939800"/>
                        </a:xfrm>
                        <a:prstGeom prst="rect">
                          <a:avLst/>
                        </a:prstGeom>
                        <a:noFill/>
                        <a:ln w="9525">
                          <a:noFill/>
                          <a:miter lim="800000"/>
                          <a:headEnd/>
                          <a:tailEnd/>
                        </a:ln>
                      </wps:spPr>
                      <wps:txbx>
                        <w:txbxContent>
                          <w:p w14:paraId="71378CF9" w14:textId="77777777" w:rsidR="00096B36" w:rsidRDefault="00096B36" w:rsidP="00096B36">
                            <w:pPr>
                              <w:pStyle w:val="BodyText3"/>
                              <w:numPr>
                                <w:ilvl w:val="0"/>
                                <w:numId w:val="18"/>
                              </w:numPr>
                              <w:spacing w:after="0"/>
                              <w:rPr>
                                <w:rFonts w:ascii="Calibri" w:hAnsi="Calibri" w:cs="Book Antiqua"/>
                                <w:color w:val="000000"/>
                                <w:sz w:val="24"/>
                              </w:rPr>
                            </w:pPr>
                            <w:r w:rsidRPr="00F52D93">
                              <w:rPr>
                                <w:rFonts w:ascii="Calibri" w:hAnsi="Calibri" w:cs="Book Antiqua"/>
                                <w:color w:val="000000"/>
                                <w:sz w:val="24"/>
                              </w:rPr>
                              <w:t>Entrepreneurship Award</w:t>
                            </w:r>
                          </w:p>
                          <w:p w14:paraId="672B795F" w14:textId="62262F81" w:rsidR="00096B36" w:rsidRDefault="00326215" w:rsidP="00096B36">
                            <w:pPr>
                              <w:pStyle w:val="BodyText3"/>
                              <w:numPr>
                                <w:ilvl w:val="0"/>
                                <w:numId w:val="18"/>
                              </w:numPr>
                              <w:spacing w:after="0"/>
                              <w:rPr>
                                <w:rFonts w:ascii="Calibri" w:hAnsi="Calibri" w:cs="Book Antiqua"/>
                                <w:color w:val="000000"/>
                                <w:sz w:val="24"/>
                              </w:rPr>
                            </w:pPr>
                            <w:r w:rsidRPr="00096B36">
                              <w:rPr>
                                <w:rFonts w:ascii="Calibri" w:hAnsi="Calibri" w:cs="Book Antiqua"/>
                                <w:color w:val="000000"/>
                                <w:sz w:val="24"/>
                              </w:rPr>
                              <w:t xml:space="preserve">Innovation Award </w:t>
                            </w:r>
                          </w:p>
                          <w:p w14:paraId="0CA2EEA1" w14:textId="77777777" w:rsidR="00096B36" w:rsidRDefault="00985EDE" w:rsidP="00096B36">
                            <w:pPr>
                              <w:pStyle w:val="BodyText3"/>
                              <w:numPr>
                                <w:ilvl w:val="0"/>
                                <w:numId w:val="18"/>
                              </w:numPr>
                              <w:spacing w:after="0"/>
                              <w:rPr>
                                <w:rFonts w:ascii="Calibri" w:hAnsi="Calibri" w:cs="Book Antiqua"/>
                                <w:color w:val="000000"/>
                                <w:sz w:val="24"/>
                              </w:rPr>
                            </w:pPr>
                            <w:r w:rsidRPr="00096B36">
                              <w:rPr>
                                <w:rFonts w:ascii="Calibri" w:hAnsi="Calibri" w:cs="Book Antiqua"/>
                                <w:color w:val="000000"/>
                                <w:sz w:val="24"/>
                              </w:rPr>
                              <w:t>Trailblazer Award for Leadership</w:t>
                            </w:r>
                          </w:p>
                          <w:p w14:paraId="57276BD7" w14:textId="2A795AF3" w:rsidR="00326215" w:rsidRPr="00096B36" w:rsidRDefault="00326215" w:rsidP="00096B36">
                            <w:pPr>
                              <w:pStyle w:val="BodyText3"/>
                              <w:numPr>
                                <w:ilvl w:val="0"/>
                                <w:numId w:val="18"/>
                              </w:numPr>
                              <w:spacing w:after="0"/>
                              <w:rPr>
                                <w:rFonts w:ascii="Calibri" w:hAnsi="Calibri" w:cs="Book Antiqua"/>
                                <w:color w:val="000000"/>
                                <w:sz w:val="24"/>
                              </w:rPr>
                            </w:pPr>
                            <w:r w:rsidRPr="00096B36">
                              <w:rPr>
                                <w:rFonts w:ascii="Calibri" w:hAnsi="Calibri" w:cs="Book Antiqua"/>
                                <w:color w:val="000000"/>
                                <w:sz w:val="24"/>
                              </w:rPr>
                              <w:t>Titan Award for Contributing to Sport</w:t>
                            </w:r>
                          </w:p>
                          <w:p w14:paraId="13606EC3" w14:textId="77777777" w:rsidR="00684D00" w:rsidRDefault="00684D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8BBE4" id="_x0000_s1027" type="#_x0000_t202" style="position:absolute;margin-left:186.85pt;margin-top:8.85pt;width:351.8pt;height:7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" filled="f" stroked="f">
                <v:textbox>
                  <w:txbxContent>
                    <w:p w14:paraId="71378CF9" w14:textId="77777777" w:rsidR="00096B36" w:rsidRDefault="00096B36" w:rsidP="00096B36">
                      <w:pPr>
                        <w:pStyle w:val="BodyText3"/>
                        <w:numPr>
                          <w:ilvl w:val="0"/>
                          <w:numId w:val="18"/>
                        </w:numPr>
                        <w:spacing w:after="0"/>
                        <w:rPr>
                          <w:rFonts w:ascii="Calibri" w:hAnsi="Calibri" w:cs="Book Antiqua"/>
                          <w:color w:val="000000"/>
                          <w:sz w:val="24"/>
                        </w:rPr>
                      </w:pPr>
                      <w:r w:rsidRPr="00F52D93">
                        <w:rPr>
                          <w:rFonts w:ascii="Calibri" w:hAnsi="Calibri" w:cs="Book Antiqua"/>
                          <w:color w:val="000000"/>
                          <w:sz w:val="24"/>
                        </w:rPr>
                        <w:t>Entrepreneurship Award</w:t>
                      </w:r>
                    </w:p>
                    <w:p w14:paraId="672B795F" w14:textId="62262F81" w:rsidR="00096B36" w:rsidRDefault="00326215" w:rsidP="00096B36">
                      <w:pPr>
                        <w:pStyle w:val="BodyText3"/>
                        <w:numPr>
                          <w:ilvl w:val="0"/>
                          <w:numId w:val="18"/>
                        </w:numPr>
                        <w:spacing w:after="0"/>
                        <w:rPr>
                          <w:rFonts w:ascii="Calibri" w:hAnsi="Calibri" w:cs="Book Antiqua"/>
                          <w:color w:val="000000"/>
                          <w:sz w:val="24"/>
                        </w:rPr>
                      </w:pPr>
                      <w:r w:rsidRPr="00096B36">
                        <w:rPr>
                          <w:rFonts w:ascii="Calibri" w:hAnsi="Calibri" w:cs="Book Antiqua"/>
                          <w:color w:val="000000"/>
                          <w:sz w:val="24"/>
                        </w:rPr>
                        <w:t xml:space="preserve">Innovation Award </w:t>
                      </w:r>
                    </w:p>
                    <w:p w14:paraId="0CA2EEA1" w14:textId="77777777" w:rsidR="00096B36" w:rsidRDefault="00985EDE" w:rsidP="00096B36">
                      <w:pPr>
                        <w:pStyle w:val="BodyText3"/>
                        <w:numPr>
                          <w:ilvl w:val="0"/>
                          <w:numId w:val="18"/>
                        </w:numPr>
                        <w:spacing w:after="0"/>
                        <w:rPr>
                          <w:rFonts w:ascii="Calibri" w:hAnsi="Calibri" w:cs="Book Antiqua"/>
                          <w:color w:val="000000"/>
                          <w:sz w:val="24"/>
                        </w:rPr>
                      </w:pPr>
                      <w:r w:rsidRPr="00096B36">
                        <w:rPr>
                          <w:rFonts w:ascii="Calibri" w:hAnsi="Calibri" w:cs="Book Antiqua"/>
                          <w:color w:val="000000"/>
                          <w:sz w:val="24"/>
                        </w:rPr>
                        <w:t>Trailblazer Award for Leadership</w:t>
                      </w:r>
                    </w:p>
                    <w:p w14:paraId="57276BD7" w14:textId="2A795AF3" w:rsidR="00326215" w:rsidRPr="00096B36" w:rsidRDefault="00326215" w:rsidP="00096B36">
                      <w:pPr>
                        <w:pStyle w:val="BodyText3"/>
                        <w:numPr>
                          <w:ilvl w:val="0"/>
                          <w:numId w:val="18"/>
                        </w:numPr>
                        <w:spacing w:after="0"/>
                        <w:rPr>
                          <w:rFonts w:ascii="Calibri" w:hAnsi="Calibri" w:cs="Book Antiqua"/>
                          <w:color w:val="000000"/>
                          <w:sz w:val="24"/>
                        </w:rPr>
                      </w:pPr>
                      <w:r w:rsidRPr="00096B36">
                        <w:rPr>
                          <w:rFonts w:ascii="Calibri" w:hAnsi="Calibri" w:cs="Book Antiqua"/>
                          <w:color w:val="000000"/>
                          <w:sz w:val="24"/>
                        </w:rPr>
                        <w:t>Titan Award for Contributing to Sport</w:t>
                      </w:r>
                    </w:p>
                    <w:p w14:paraId="13606EC3" w14:textId="77777777" w:rsidR="00684D00" w:rsidRDefault="00684D00"/>
                  </w:txbxContent>
                </v:textbox>
                <w10:wrap type="square"/>
              </v:shape>
            </w:pict>
          </mc:Fallback>
        </mc:AlternateContent>
      </w:r>
      <w:r>
        <w:rPr>
          <w:rFonts w:ascii="Calibri" w:hAnsi="Calibri" w:cs="Book Antiqua"/>
          <w:b/>
          <w:bCs/>
          <w:noProof/>
          <w:color w:val="000000"/>
          <w:sz w:val="22"/>
        </w:rPr>
        <mc:AlternateContent>
          <mc:Choice Requires="wps">
            <w:drawing>
              <wp:anchor distT="0" distB="0" distL="114300" distR="114300" simplePos="0" relativeHeight="251672064" behindDoc="0" locked="0" layoutInCell="1" allowOverlap="1" wp14:anchorId="2872B448" wp14:editId="07E6825E">
                <wp:simplePos x="0" y="0"/>
                <wp:positionH relativeFrom="column">
                  <wp:posOffset>-314325</wp:posOffset>
                </wp:positionH>
                <wp:positionV relativeFrom="paragraph">
                  <wp:posOffset>112395</wp:posOffset>
                </wp:positionV>
                <wp:extent cx="3596640" cy="940280"/>
                <wp:effectExtent l="0" t="0" r="0" b="0"/>
                <wp:wrapNone/>
                <wp:docPr id="597034858" name="Text Box 7"/>
                <wp:cNvGraphicFramePr/>
                <a:graphic xmlns:a="http://schemas.openxmlformats.org/drawingml/2006/main">
                  <a:graphicData uri="http://schemas.microsoft.com/office/word/2010/wordprocessingShape">
                    <wps:wsp>
                      <wps:cNvSpPr txBox="1"/>
                      <wps:spPr>
                        <a:xfrm>
                          <a:off x="0" y="0"/>
                          <a:ext cx="3596640" cy="940280"/>
                        </a:xfrm>
                        <a:prstGeom prst="rect">
                          <a:avLst/>
                        </a:prstGeom>
                        <a:noFill/>
                        <a:ln w="6350">
                          <a:noFill/>
                        </a:ln>
                      </wps:spPr>
                      <wps:txbx>
                        <w:txbxContent>
                          <w:p w14:paraId="5269F74F" w14:textId="3A586979" w:rsidR="00096B36" w:rsidRDefault="00096B36" w:rsidP="00096B36">
                            <w:pPr>
                              <w:pStyle w:val="BodyText3"/>
                              <w:numPr>
                                <w:ilvl w:val="0"/>
                                <w:numId w:val="19"/>
                              </w:numPr>
                              <w:spacing w:after="0"/>
                              <w:rPr>
                                <w:rFonts w:ascii="Calibri" w:hAnsi="Calibri" w:cs="Book Antiqua"/>
                                <w:color w:val="000000"/>
                                <w:sz w:val="24"/>
                              </w:rPr>
                            </w:pPr>
                            <w:r w:rsidRPr="00F52D93">
                              <w:rPr>
                                <w:rFonts w:ascii="Calibri" w:hAnsi="Calibri" w:cs="Book Antiqua"/>
                                <w:color w:val="000000"/>
                                <w:sz w:val="24"/>
                              </w:rPr>
                              <w:t>Above and Beyond Award for</w:t>
                            </w:r>
                            <w:r>
                              <w:rPr>
                                <w:rFonts w:ascii="Calibri" w:hAnsi="Calibri" w:cs="Book Antiqua"/>
                                <w:color w:val="000000"/>
                                <w:sz w:val="24"/>
                              </w:rPr>
                              <w:t xml:space="preserve"> </w:t>
                            </w:r>
                            <w:r w:rsidR="00C40B50">
                              <w:rPr>
                                <w:rFonts w:ascii="Calibri" w:hAnsi="Calibri" w:cs="Book Antiqua"/>
                                <w:color w:val="000000"/>
                                <w:sz w:val="24"/>
                              </w:rPr>
                              <w:t>Young Carer</w:t>
                            </w:r>
                          </w:p>
                          <w:p w14:paraId="430CB59E" w14:textId="6D683EAC" w:rsidR="00096B36" w:rsidRDefault="00096B36" w:rsidP="00096B36">
                            <w:pPr>
                              <w:pStyle w:val="BodyText3"/>
                              <w:numPr>
                                <w:ilvl w:val="0"/>
                                <w:numId w:val="19"/>
                              </w:numPr>
                              <w:spacing w:after="0"/>
                              <w:rPr>
                                <w:rFonts w:ascii="Calibri" w:hAnsi="Calibri" w:cs="Book Antiqua"/>
                                <w:color w:val="000000"/>
                                <w:sz w:val="24"/>
                              </w:rPr>
                            </w:pPr>
                            <w:r w:rsidRPr="00096B36">
                              <w:rPr>
                                <w:rFonts w:ascii="Calibri" w:hAnsi="Calibri" w:cs="Book Antiqua"/>
                                <w:color w:val="000000"/>
                                <w:sz w:val="24"/>
                              </w:rPr>
                              <w:t xml:space="preserve">All or Nothing Award for </w:t>
                            </w:r>
                            <w:r w:rsidR="00167B1E">
                              <w:rPr>
                                <w:rFonts w:ascii="Calibri" w:hAnsi="Calibri" w:cs="Book Antiqua"/>
                                <w:color w:val="000000"/>
                                <w:sz w:val="24"/>
                              </w:rPr>
                              <w:t>Volunteering</w:t>
                            </w:r>
                          </w:p>
                          <w:p w14:paraId="6A5BF058" w14:textId="77777777" w:rsidR="00096B36" w:rsidRDefault="00096B36" w:rsidP="00096B36">
                            <w:pPr>
                              <w:pStyle w:val="BodyText3"/>
                              <w:numPr>
                                <w:ilvl w:val="0"/>
                                <w:numId w:val="19"/>
                              </w:numPr>
                              <w:spacing w:after="0"/>
                              <w:rPr>
                                <w:rFonts w:ascii="Calibri" w:hAnsi="Calibri" w:cs="Book Antiqua"/>
                                <w:color w:val="000000"/>
                                <w:sz w:val="24"/>
                              </w:rPr>
                            </w:pPr>
                            <w:r w:rsidRPr="00096B36">
                              <w:rPr>
                                <w:rFonts w:ascii="Calibri" w:hAnsi="Calibri" w:cs="Book Antiqua"/>
                                <w:color w:val="000000"/>
                                <w:sz w:val="24"/>
                              </w:rPr>
                              <w:t>Braveheart Award for Courage</w:t>
                            </w:r>
                          </w:p>
                          <w:p w14:paraId="47F990A8" w14:textId="41580F9E" w:rsidR="00096B36" w:rsidRPr="00096B36" w:rsidRDefault="00096B36" w:rsidP="00096B36">
                            <w:pPr>
                              <w:pStyle w:val="BodyText3"/>
                              <w:numPr>
                                <w:ilvl w:val="0"/>
                                <w:numId w:val="19"/>
                              </w:numPr>
                              <w:spacing w:after="0"/>
                              <w:rPr>
                                <w:rFonts w:ascii="Calibri" w:hAnsi="Calibri" w:cs="Book Antiqua"/>
                                <w:color w:val="000000"/>
                                <w:sz w:val="24"/>
                              </w:rPr>
                            </w:pPr>
                            <w:r w:rsidRPr="00096B36">
                              <w:rPr>
                                <w:rFonts w:ascii="Calibri" w:hAnsi="Calibri" w:cs="Book Antiqua"/>
                                <w:color w:val="000000"/>
                                <w:sz w:val="24"/>
                              </w:rPr>
                              <w:t>Creativity Award for Contributing to the Arts</w:t>
                            </w:r>
                          </w:p>
                          <w:p w14:paraId="7A3606E9" w14:textId="77777777" w:rsidR="00096B36" w:rsidRDefault="00096B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2B448" id="Text Box 7" o:spid="_x0000_s1028" type="#_x0000_t202" style="position:absolute;margin-left:-24.75pt;margin-top:8.85pt;width:283.2pt;height:74.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" filled="f" stroked="f" strokeweight=".5pt">
                <v:textbox>
                  <w:txbxContent>
                    <w:p w14:paraId="5269F74F" w14:textId="3A586979" w:rsidR="00096B36" w:rsidRDefault="00096B36" w:rsidP="00096B36">
                      <w:pPr>
                        <w:pStyle w:val="BodyText3"/>
                        <w:numPr>
                          <w:ilvl w:val="0"/>
                          <w:numId w:val="19"/>
                        </w:numPr>
                        <w:spacing w:after="0"/>
                        <w:rPr>
                          <w:rFonts w:ascii="Calibri" w:hAnsi="Calibri" w:cs="Book Antiqua"/>
                          <w:color w:val="000000"/>
                          <w:sz w:val="24"/>
                        </w:rPr>
                      </w:pPr>
                      <w:r w:rsidRPr="00F52D93">
                        <w:rPr>
                          <w:rFonts w:ascii="Calibri" w:hAnsi="Calibri" w:cs="Book Antiqua"/>
                          <w:color w:val="000000"/>
                          <w:sz w:val="24"/>
                        </w:rPr>
                        <w:t>Above and Beyond Award for</w:t>
                      </w:r>
                      <w:r>
                        <w:rPr>
                          <w:rFonts w:ascii="Calibri" w:hAnsi="Calibri" w:cs="Book Antiqua"/>
                          <w:color w:val="000000"/>
                          <w:sz w:val="24"/>
                        </w:rPr>
                        <w:t xml:space="preserve"> </w:t>
                      </w:r>
                      <w:r w:rsidR="00C40B50">
                        <w:rPr>
                          <w:rFonts w:ascii="Calibri" w:hAnsi="Calibri" w:cs="Book Antiqua"/>
                          <w:color w:val="000000"/>
                          <w:sz w:val="24"/>
                        </w:rPr>
                        <w:t>Young Carer</w:t>
                      </w:r>
                    </w:p>
                    <w:p w14:paraId="430CB59E" w14:textId="6D683EAC" w:rsidR="00096B36" w:rsidRDefault="00096B36" w:rsidP="00096B36">
                      <w:pPr>
                        <w:pStyle w:val="BodyText3"/>
                        <w:numPr>
                          <w:ilvl w:val="0"/>
                          <w:numId w:val="19"/>
                        </w:numPr>
                        <w:spacing w:after="0"/>
                        <w:rPr>
                          <w:rFonts w:ascii="Calibri" w:hAnsi="Calibri" w:cs="Book Antiqua"/>
                          <w:color w:val="000000"/>
                          <w:sz w:val="24"/>
                        </w:rPr>
                      </w:pPr>
                      <w:r w:rsidRPr="00096B36">
                        <w:rPr>
                          <w:rFonts w:ascii="Calibri" w:hAnsi="Calibri" w:cs="Book Antiqua"/>
                          <w:color w:val="000000"/>
                          <w:sz w:val="24"/>
                        </w:rPr>
                        <w:t xml:space="preserve">All or Nothing Award for </w:t>
                      </w:r>
                      <w:r w:rsidR="00167B1E">
                        <w:rPr>
                          <w:rFonts w:ascii="Calibri" w:hAnsi="Calibri" w:cs="Book Antiqua"/>
                          <w:color w:val="000000"/>
                          <w:sz w:val="24"/>
                        </w:rPr>
                        <w:t>Volunteering</w:t>
                      </w:r>
                    </w:p>
                    <w:p w14:paraId="6A5BF058" w14:textId="77777777" w:rsidR="00096B36" w:rsidRDefault="00096B36" w:rsidP="00096B36">
                      <w:pPr>
                        <w:pStyle w:val="BodyText3"/>
                        <w:numPr>
                          <w:ilvl w:val="0"/>
                          <w:numId w:val="19"/>
                        </w:numPr>
                        <w:spacing w:after="0"/>
                        <w:rPr>
                          <w:rFonts w:ascii="Calibri" w:hAnsi="Calibri" w:cs="Book Antiqua"/>
                          <w:color w:val="000000"/>
                          <w:sz w:val="24"/>
                        </w:rPr>
                      </w:pPr>
                      <w:r w:rsidRPr="00096B36">
                        <w:rPr>
                          <w:rFonts w:ascii="Calibri" w:hAnsi="Calibri" w:cs="Book Antiqua"/>
                          <w:color w:val="000000"/>
                          <w:sz w:val="24"/>
                        </w:rPr>
                        <w:t>Braveheart Award for Courage</w:t>
                      </w:r>
                    </w:p>
                    <w:p w14:paraId="47F990A8" w14:textId="41580F9E" w:rsidR="00096B36" w:rsidRPr="00096B36" w:rsidRDefault="00096B36" w:rsidP="00096B36">
                      <w:pPr>
                        <w:pStyle w:val="BodyText3"/>
                        <w:numPr>
                          <w:ilvl w:val="0"/>
                          <w:numId w:val="19"/>
                        </w:numPr>
                        <w:spacing w:after="0"/>
                        <w:rPr>
                          <w:rFonts w:ascii="Calibri" w:hAnsi="Calibri" w:cs="Book Antiqua"/>
                          <w:color w:val="000000"/>
                          <w:sz w:val="24"/>
                        </w:rPr>
                      </w:pPr>
                      <w:r w:rsidRPr="00096B36">
                        <w:rPr>
                          <w:rFonts w:ascii="Calibri" w:hAnsi="Calibri" w:cs="Book Antiqua"/>
                          <w:color w:val="000000"/>
                          <w:sz w:val="24"/>
                        </w:rPr>
                        <w:t>Creativity Award for Contributing to the Arts</w:t>
                      </w:r>
                    </w:p>
                    <w:p w14:paraId="7A3606E9" w14:textId="77777777" w:rsidR="00096B36" w:rsidRDefault="00096B36"/>
                  </w:txbxContent>
                </v:textbox>
              </v:shape>
            </w:pict>
          </mc:Fallback>
        </mc:AlternateContent>
      </w:r>
    </w:p>
    <w:p w14:paraId="311E1202" w14:textId="1F81F19F" w:rsidR="00096B36" w:rsidRDefault="00096B36" w:rsidP="00C216EF">
      <w:pPr>
        <w:pStyle w:val="BodyText3"/>
        <w:spacing w:after="0"/>
        <w:rPr>
          <w:rFonts w:ascii="Calibri" w:hAnsi="Calibri" w:cs="Book Antiqua"/>
          <w:b/>
          <w:bCs/>
          <w:color w:val="000000"/>
          <w:sz w:val="22"/>
        </w:rPr>
      </w:pPr>
    </w:p>
    <w:p w14:paraId="6F007928" w14:textId="3E7D33B3" w:rsidR="002E7736" w:rsidRPr="009A78C6" w:rsidRDefault="002E7736" w:rsidP="00C216EF">
      <w:pPr>
        <w:pStyle w:val="BodyText3"/>
        <w:spacing w:after="0"/>
        <w:rPr>
          <w:rFonts w:ascii="Calibri" w:hAnsi="Calibri" w:cs="Book Antiqua"/>
          <w:b/>
          <w:bCs/>
          <w:color w:val="000000"/>
          <w:sz w:val="10"/>
          <w:szCs w:val="28"/>
        </w:rPr>
      </w:pPr>
    </w:p>
    <w:p w14:paraId="3D2EC6A8" w14:textId="6805A677" w:rsidR="00096B36" w:rsidRDefault="00096B36" w:rsidP="00C216EF">
      <w:pPr>
        <w:pStyle w:val="BodyText3"/>
        <w:spacing w:after="0"/>
        <w:rPr>
          <w:rFonts w:ascii="Calibri" w:hAnsi="Calibri" w:cs="Book Antiqua"/>
          <w:b/>
          <w:bCs/>
          <w:color w:val="000000"/>
          <w:sz w:val="28"/>
          <w:szCs w:val="28"/>
        </w:rPr>
      </w:pPr>
    </w:p>
    <w:p w14:paraId="669F19A4" w14:textId="0EF15383" w:rsidR="00096B36" w:rsidRDefault="00096B36" w:rsidP="00C216EF">
      <w:pPr>
        <w:pStyle w:val="BodyText3"/>
        <w:spacing w:after="0"/>
        <w:rPr>
          <w:rFonts w:ascii="Calibri" w:hAnsi="Calibri" w:cs="Book Antiqua"/>
          <w:b/>
          <w:bCs/>
          <w:color w:val="000000"/>
          <w:sz w:val="28"/>
          <w:szCs w:val="28"/>
        </w:rPr>
      </w:pPr>
    </w:p>
    <w:p w14:paraId="7A8705F9" w14:textId="29B9373C" w:rsidR="00096B36" w:rsidRDefault="00096B36" w:rsidP="00C216EF">
      <w:pPr>
        <w:pStyle w:val="BodyText3"/>
        <w:spacing w:after="0"/>
        <w:rPr>
          <w:rFonts w:ascii="Calibri" w:hAnsi="Calibri" w:cs="Book Antiqua"/>
          <w:b/>
          <w:bCs/>
          <w:color w:val="000000"/>
          <w:sz w:val="28"/>
          <w:szCs w:val="28"/>
        </w:rPr>
      </w:pPr>
    </w:p>
    <w:p w14:paraId="0034F66F" w14:textId="7830DDF6" w:rsidR="0033138E" w:rsidRPr="004B5FB0" w:rsidRDefault="009A78C6" w:rsidP="00C216EF">
      <w:pPr>
        <w:pStyle w:val="BodyText3"/>
        <w:spacing w:after="0"/>
        <w:rPr>
          <w:rFonts w:ascii="Calibri" w:hAnsi="Calibri" w:cs="Book Antiqua"/>
          <w:color w:val="000000"/>
          <w:sz w:val="24"/>
          <w:szCs w:val="24"/>
        </w:rPr>
      </w:pPr>
      <w:r w:rsidRPr="009A78C6">
        <w:rPr>
          <w:rFonts w:ascii="Calibri" w:hAnsi="Calibri" w:cs="Book Antiqua"/>
          <w:b/>
          <w:bCs/>
          <w:color w:val="000000"/>
          <w:sz w:val="28"/>
          <w:szCs w:val="28"/>
        </w:rPr>
        <w:t xml:space="preserve">WHO CAN BE NOMINATED? </w:t>
      </w:r>
      <w:r w:rsidR="002E7736" w:rsidRPr="004B5FB0">
        <w:rPr>
          <w:rFonts w:ascii="Calibri" w:hAnsi="Calibri" w:cs="Book Antiqua"/>
          <w:bCs/>
          <w:color w:val="000000"/>
          <w:sz w:val="24"/>
          <w:szCs w:val="24"/>
        </w:rPr>
        <w:t>Individu</w:t>
      </w:r>
      <w:r w:rsidR="002E7736">
        <w:rPr>
          <w:rFonts w:ascii="Calibri" w:hAnsi="Calibri" w:cs="Book Antiqua"/>
          <w:bCs/>
          <w:color w:val="000000"/>
          <w:sz w:val="24"/>
          <w:szCs w:val="24"/>
        </w:rPr>
        <w:t>als, groups, clubs and teams can be nominated.</w:t>
      </w:r>
      <w:r w:rsidR="002E7736">
        <w:rPr>
          <w:rFonts w:ascii="Calibri" w:hAnsi="Calibri" w:cs="Book Antiqua"/>
          <w:color w:val="000000"/>
          <w:sz w:val="24"/>
          <w:szCs w:val="24"/>
        </w:rPr>
        <w:t xml:space="preserve"> </w:t>
      </w:r>
      <w:r w:rsidR="00536915">
        <w:rPr>
          <w:rFonts w:ascii="Calibri" w:hAnsi="Calibri" w:cs="Book Antiqua"/>
          <w:color w:val="000000"/>
          <w:sz w:val="24"/>
          <w:szCs w:val="24"/>
        </w:rPr>
        <w:t xml:space="preserve">                                        </w:t>
      </w:r>
      <w:r w:rsidR="003E7D21" w:rsidRPr="004B5FB0">
        <w:rPr>
          <w:rFonts w:ascii="Calibri" w:hAnsi="Calibri" w:cs="Book Antiqua"/>
          <w:color w:val="000000"/>
          <w:sz w:val="24"/>
          <w:szCs w:val="24"/>
        </w:rPr>
        <w:t>To be eligible, the young person</w:t>
      </w:r>
      <w:r w:rsidR="00C076A8" w:rsidRPr="004B5FB0">
        <w:rPr>
          <w:rFonts w:ascii="Calibri" w:hAnsi="Calibri" w:cs="Book Antiqua"/>
          <w:color w:val="000000"/>
          <w:sz w:val="24"/>
          <w:szCs w:val="24"/>
        </w:rPr>
        <w:t xml:space="preserve"> </w:t>
      </w:r>
      <w:r w:rsidR="002E7736">
        <w:rPr>
          <w:rFonts w:ascii="Calibri" w:hAnsi="Calibri" w:cs="Book Antiqua"/>
          <w:color w:val="000000"/>
          <w:sz w:val="24"/>
          <w:szCs w:val="24"/>
        </w:rPr>
        <w:t>or group/team members</w:t>
      </w:r>
      <w:r w:rsidR="008A0436">
        <w:rPr>
          <w:rFonts w:ascii="Calibri" w:hAnsi="Calibri" w:cs="Book Antiqua"/>
          <w:color w:val="000000"/>
          <w:sz w:val="24"/>
          <w:szCs w:val="24"/>
        </w:rPr>
        <w:t xml:space="preserve"> must</w:t>
      </w:r>
    </w:p>
    <w:p w14:paraId="0ADEC064" w14:textId="1CEF424D" w:rsidR="0033138E" w:rsidRPr="004B5FB0" w:rsidRDefault="00FA4300" w:rsidP="00C216EF">
      <w:pPr>
        <w:pStyle w:val="BodyText3"/>
        <w:numPr>
          <w:ilvl w:val="0"/>
          <w:numId w:val="1"/>
        </w:numPr>
        <w:spacing w:after="0"/>
        <w:rPr>
          <w:rFonts w:ascii="Calibri" w:hAnsi="Calibri" w:cs="Book Antiqua"/>
          <w:color w:val="000000"/>
          <w:sz w:val="24"/>
          <w:szCs w:val="24"/>
        </w:rPr>
      </w:pPr>
      <w:r>
        <w:rPr>
          <w:rFonts w:ascii="Calibri" w:hAnsi="Calibri" w:cs="Book Antiqua"/>
          <w:color w:val="000000"/>
          <w:sz w:val="24"/>
          <w:szCs w:val="24"/>
        </w:rPr>
        <w:t xml:space="preserve">Have been born </w:t>
      </w:r>
      <w:r w:rsidR="000B2E9B">
        <w:rPr>
          <w:rFonts w:ascii="Calibri" w:hAnsi="Calibri" w:cs="Book Antiqua"/>
          <w:color w:val="000000"/>
          <w:sz w:val="24"/>
          <w:szCs w:val="24"/>
        </w:rPr>
        <w:t>in or between the years 200</w:t>
      </w:r>
      <w:r w:rsidR="00DB77B5">
        <w:rPr>
          <w:rFonts w:ascii="Calibri" w:hAnsi="Calibri" w:cs="Book Antiqua"/>
          <w:color w:val="000000"/>
          <w:sz w:val="24"/>
          <w:szCs w:val="24"/>
        </w:rPr>
        <w:t>6</w:t>
      </w:r>
      <w:r w:rsidR="000B2E9B">
        <w:rPr>
          <w:rFonts w:ascii="Calibri" w:hAnsi="Calibri" w:cs="Book Antiqua"/>
          <w:color w:val="000000"/>
          <w:sz w:val="24"/>
          <w:szCs w:val="24"/>
        </w:rPr>
        <w:t xml:space="preserve"> to 201</w:t>
      </w:r>
      <w:r w:rsidR="00DB77B5">
        <w:rPr>
          <w:rFonts w:ascii="Calibri" w:hAnsi="Calibri" w:cs="Book Antiqua"/>
          <w:color w:val="000000"/>
          <w:sz w:val="24"/>
          <w:szCs w:val="24"/>
        </w:rPr>
        <w:t>5</w:t>
      </w:r>
      <w:r w:rsidR="000B2E9B">
        <w:rPr>
          <w:rFonts w:ascii="Calibri" w:hAnsi="Calibri" w:cs="Book Antiqua"/>
          <w:color w:val="000000"/>
          <w:sz w:val="24"/>
          <w:szCs w:val="24"/>
        </w:rPr>
        <w:t xml:space="preserve">, </w:t>
      </w:r>
      <w:r w:rsidR="003E7D21" w:rsidRPr="004B5FB0">
        <w:rPr>
          <w:rFonts w:ascii="Calibri" w:hAnsi="Calibri" w:cs="Book Antiqua"/>
          <w:b/>
          <w:bCs/>
          <w:i/>
          <w:iCs/>
          <w:color w:val="000000"/>
          <w:sz w:val="24"/>
          <w:szCs w:val="24"/>
        </w:rPr>
        <w:t>and</w:t>
      </w:r>
    </w:p>
    <w:p w14:paraId="1E877B6C" w14:textId="1993F7A7" w:rsidR="0033138E" w:rsidRPr="004B5FB0" w:rsidRDefault="00343E0E" w:rsidP="009D7A6F">
      <w:pPr>
        <w:pStyle w:val="BodyText3"/>
        <w:numPr>
          <w:ilvl w:val="0"/>
          <w:numId w:val="1"/>
        </w:numPr>
        <w:spacing w:after="0"/>
        <w:rPr>
          <w:rFonts w:ascii="Calibri" w:hAnsi="Calibri" w:cs="Book Antiqua"/>
          <w:color w:val="000000"/>
          <w:sz w:val="24"/>
          <w:szCs w:val="24"/>
        </w:rPr>
      </w:pPr>
      <w:r w:rsidRPr="004B5FB0">
        <w:rPr>
          <w:rFonts w:ascii="Calibri" w:hAnsi="Calibri" w:cs="Book Antiqua"/>
          <w:color w:val="000000"/>
          <w:sz w:val="24"/>
          <w:szCs w:val="24"/>
        </w:rPr>
        <w:t xml:space="preserve">live, </w:t>
      </w:r>
      <w:r w:rsidR="003E7D21" w:rsidRPr="004B5FB0">
        <w:rPr>
          <w:rFonts w:ascii="Calibri" w:hAnsi="Calibri" w:cs="Book Antiqua"/>
          <w:color w:val="000000"/>
          <w:sz w:val="24"/>
          <w:szCs w:val="24"/>
        </w:rPr>
        <w:t>attend school or volunteer within the common bond of Derry Credit Union Limited</w:t>
      </w:r>
      <w:r w:rsidR="00536915">
        <w:rPr>
          <w:rFonts w:ascii="Calibri" w:hAnsi="Calibri" w:cs="Book Antiqua"/>
          <w:color w:val="000000"/>
          <w:sz w:val="24"/>
          <w:szCs w:val="24"/>
        </w:rPr>
        <w:t xml:space="preserve">: </w:t>
      </w:r>
      <w:r w:rsidR="003E7D21" w:rsidRPr="004B5FB0">
        <w:rPr>
          <w:rFonts w:ascii="Calibri" w:hAnsi="Calibri" w:cs="Book Antiqua"/>
          <w:color w:val="000000"/>
          <w:sz w:val="24"/>
          <w:szCs w:val="24"/>
        </w:rPr>
        <w:t>the</w:t>
      </w:r>
      <w:r w:rsidR="00B1561E">
        <w:rPr>
          <w:rFonts w:ascii="Calibri" w:hAnsi="Calibri" w:cs="Book Antiqua"/>
          <w:color w:val="000000"/>
          <w:sz w:val="24"/>
          <w:szCs w:val="24"/>
        </w:rPr>
        <w:t xml:space="preserve"> BT48 and BT47 post code areas</w:t>
      </w:r>
      <w:r w:rsidR="00C076A8" w:rsidRPr="004B5FB0">
        <w:rPr>
          <w:rFonts w:ascii="Calibri" w:hAnsi="Calibri" w:cs="Book Antiqua"/>
          <w:color w:val="000000"/>
          <w:sz w:val="24"/>
          <w:szCs w:val="24"/>
        </w:rPr>
        <w:t>.</w:t>
      </w:r>
      <w:r w:rsidR="003E7D21" w:rsidRPr="004B5FB0">
        <w:rPr>
          <w:rFonts w:ascii="Calibri" w:hAnsi="Calibri" w:cs="Book Antiqua"/>
          <w:color w:val="000000"/>
          <w:sz w:val="24"/>
          <w:szCs w:val="24"/>
        </w:rPr>
        <w:t xml:space="preserve">   </w:t>
      </w:r>
    </w:p>
    <w:p w14:paraId="4E969DD7" w14:textId="6E367149" w:rsidR="009E1CBF" w:rsidRPr="00263008" w:rsidRDefault="003E7D21" w:rsidP="00C216EF">
      <w:pPr>
        <w:pStyle w:val="BodyText3"/>
        <w:spacing w:after="0"/>
        <w:rPr>
          <w:rFonts w:ascii="Calibri" w:hAnsi="Calibri" w:cs="Book Antiqua"/>
          <w:color w:val="000000"/>
          <w:sz w:val="2"/>
          <w:szCs w:val="24"/>
        </w:rPr>
      </w:pPr>
      <w:r w:rsidRPr="004B5FB0">
        <w:rPr>
          <w:rFonts w:ascii="Calibri" w:hAnsi="Calibri" w:cs="Book Antiqua"/>
          <w:color w:val="000000"/>
          <w:sz w:val="24"/>
          <w:szCs w:val="24"/>
        </w:rPr>
        <w:tab/>
      </w:r>
      <w:r w:rsidRPr="004B5FB0">
        <w:rPr>
          <w:rFonts w:ascii="Calibri" w:hAnsi="Calibri" w:cs="Book Antiqua"/>
          <w:color w:val="000000"/>
          <w:sz w:val="24"/>
          <w:szCs w:val="24"/>
        </w:rPr>
        <w:tab/>
      </w:r>
    </w:p>
    <w:p w14:paraId="033213DE" w14:textId="70F6D035" w:rsidR="0033138E" w:rsidRPr="00F52D93" w:rsidRDefault="003E7D21" w:rsidP="007B6C2F">
      <w:pPr>
        <w:pStyle w:val="BodyText3"/>
        <w:spacing w:after="0"/>
        <w:rPr>
          <w:rFonts w:ascii="Calibri" w:hAnsi="Calibri" w:cs="Book Antiqua"/>
          <w:b/>
          <w:bCs/>
          <w:i/>
          <w:iCs/>
          <w:color w:val="808080" w:themeColor="background1" w:themeShade="80"/>
          <w:sz w:val="28"/>
          <w:szCs w:val="28"/>
        </w:rPr>
      </w:pPr>
      <w:r w:rsidRPr="00F52D93">
        <w:rPr>
          <w:rFonts w:ascii="Calibri" w:hAnsi="Calibri" w:cs="Book Antiqua"/>
          <w:b/>
          <w:bCs/>
          <w:i/>
          <w:iCs/>
          <w:color w:val="auto"/>
          <w:sz w:val="28"/>
          <w:szCs w:val="28"/>
        </w:rPr>
        <w:t xml:space="preserve">Nominees do not have to </w:t>
      </w:r>
      <w:r w:rsidR="00C076A8" w:rsidRPr="00F52D93">
        <w:rPr>
          <w:rFonts w:ascii="Calibri" w:hAnsi="Calibri" w:cs="Book Antiqua"/>
          <w:b/>
          <w:bCs/>
          <w:i/>
          <w:iCs/>
          <w:color w:val="auto"/>
          <w:sz w:val="28"/>
          <w:szCs w:val="28"/>
        </w:rPr>
        <w:t xml:space="preserve">be members of </w:t>
      </w:r>
      <w:r w:rsidRPr="00F52D93">
        <w:rPr>
          <w:rFonts w:ascii="Calibri" w:hAnsi="Calibri" w:cs="Book Antiqua"/>
          <w:b/>
          <w:bCs/>
          <w:i/>
          <w:iCs/>
          <w:color w:val="auto"/>
          <w:sz w:val="28"/>
          <w:szCs w:val="28"/>
        </w:rPr>
        <w:t>Derry Credit Union Limited</w:t>
      </w:r>
      <w:r w:rsidR="00086F17" w:rsidRPr="00F52D93">
        <w:rPr>
          <w:rFonts w:ascii="Calibri" w:hAnsi="Calibri" w:cs="Book Antiqua"/>
          <w:b/>
          <w:bCs/>
          <w:i/>
          <w:iCs/>
          <w:color w:val="auto"/>
          <w:sz w:val="28"/>
          <w:szCs w:val="28"/>
        </w:rPr>
        <w:t>.</w:t>
      </w:r>
    </w:p>
    <w:p w14:paraId="3330E3D9" w14:textId="3A860BE1" w:rsidR="009E1CBF" w:rsidRPr="009E1CBF" w:rsidRDefault="009E1CBF" w:rsidP="00C216EF">
      <w:pPr>
        <w:pStyle w:val="BodyText3"/>
        <w:spacing w:after="0"/>
        <w:jc w:val="center"/>
        <w:rPr>
          <w:rFonts w:ascii="Calibri" w:hAnsi="Calibri" w:cs="Book Antiqua"/>
          <w:b/>
          <w:bCs/>
          <w:i/>
          <w:iCs/>
          <w:color w:val="000000"/>
          <w:sz w:val="12"/>
          <w:szCs w:val="24"/>
          <w:u w:val="single"/>
        </w:rPr>
      </w:pPr>
    </w:p>
    <w:p w14:paraId="75A1B826" w14:textId="45E4E5AC" w:rsidR="002E7736" w:rsidRPr="00F52D93" w:rsidRDefault="002E7736" w:rsidP="00C216EF">
      <w:pPr>
        <w:pStyle w:val="BodyText3"/>
        <w:spacing w:after="0"/>
        <w:rPr>
          <w:rFonts w:ascii="Calibri" w:hAnsi="Calibri" w:cs="Book Antiqua"/>
          <w:b/>
          <w:bCs/>
          <w:color w:val="000000"/>
          <w:sz w:val="10"/>
          <w:szCs w:val="28"/>
        </w:rPr>
      </w:pPr>
    </w:p>
    <w:p w14:paraId="5822831D" w14:textId="07B5BD10" w:rsidR="0033138E" w:rsidRPr="004B5FB0" w:rsidRDefault="003E7D21" w:rsidP="00C216EF">
      <w:pPr>
        <w:pStyle w:val="BodyText3"/>
        <w:spacing w:after="0"/>
        <w:rPr>
          <w:rFonts w:ascii="Calibri" w:hAnsi="Calibri" w:cs="Book Antiqua"/>
          <w:color w:val="000000"/>
          <w:sz w:val="24"/>
          <w:szCs w:val="24"/>
        </w:rPr>
      </w:pPr>
      <w:r w:rsidRPr="00F52D93">
        <w:rPr>
          <w:rFonts w:ascii="Calibri" w:hAnsi="Calibri" w:cs="Book Antiqua"/>
          <w:b/>
          <w:bCs/>
          <w:color w:val="000000"/>
          <w:sz w:val="28"/>
          <w:szCs w:val="28"/>
        </w:rPr>
        <w:t>WHO CAN NOMINATE</w:t>
      </w:r>
      <w:r w:rsidRPr="004B5FB0">
        <w:rPr>
          <w:rFonts w:ascii="Calibri" w:hAnsi="Calibri" w:cs="Book Antiqua"/>
          <w:b/>
          <w:bCs/>
          <w:color w:val="000000"/>
          <w:sz w:val="24"/>
          <w:szCs w:val="24"/>
        </w:rPr>
        <w:t xml:space="preserve">? </w:t>
      </w:r>
      <w:r w:rsidR="000D0A0B" w:rsidRPr="004B5FB0">
        <w:rPr>
          <w:rFonts w:ascii="Calibri" w:hAnsi="Calibri" w:cs="Book Antiqua"/>
          <w:b/>
          <w:bCs/>
          <w:color w:val="000000"/>
          <w:sz w:val="24"/>
          <w:szCs w:val="24"/>
        </w:rPr>
        <w:t xml:space="preserve"> </w:t>
      </w:r>
      <w:r w:rsidRPr="004B5FB0">
        <w:rPr>
          <w:rFonts w:ascii="Calibri" w:hAnsi="Calibri" w:cs="Book Antiqua"/>
          <w:color w:val="000000"/>
          <w:sz w:val="24"/>
          <w:szCs w:val="24"/>
        </w:rPr>
        <w:t xml:space="preserve">A parent, friend, teacher, community group, coach, </w:t>
      </w:r>
      <w:r w:rsidR="00EB188B" w:rsidRPr="004B5FB0">
        <w:rPr>
          <w:rFonts w:ascii="Calibri" w:hAnsi="Calibri" w:cs="Book Antiqua"/>
          <w:color w:val="000000"/>
          <w:sz w:val="24"/>
          <w:szCs w:val="24"/>
        </w:rPr>
        <w:t>brother,</w:t>
      </w:r>
      <w:r w:rsidRPr="004B5FB0">
        <w:rPr>
          <w:rFonts w:ascii="Calibri" w:hAnsi="Calibri" w:cs="Book Antiqua"/>
          <w:color w:val="000000"/>
          <w:sz w:val="24"/>
          <w:szCs w:val="24"/>
        </w:rPr>
        <w:t xml:space="preserve"> or sister — anyone who appreciates the</w:t>
      </w:r>
      <w:r w:rsidR="00343E0E" w:rsidRPr="004B5FB0">
        <w:rPr>
          <w:rFonts w:ascii="Calibri" w:hAnsi="Calibri" w:cs="Book Antiqua"/>
          <w:color w:val="000000"/>
          <w:sz w:val="24"/>
          <w:szCs w:val="24"/>
        </w:rPr>
        <w:t xml:space="preserve"> contribution of a young person</w:t>
      </w:r>
      <w:r w:rsidR="009E1CBF">
        <w:rPr>
          <w:rFonts w:ascii="Calibri" w:hAnsi="Calibri" w:cs="Book Antiqua"/>
          <w:color w:val="000000"/>
          <w:sz w:val="24"/>
          <w:szCs w:val="24"/>
        </w:rPr>
        <w:t>.</w:t>
      </w:r>
    </w:p>
    <w:p w14:paraId="3F0CCC5F" w14:textId="77777777" w:rsidR="009E1CBF" w:rsidRPr="00D6586A" w:rsidRDefault="009E1CBF" w:rsidP="00C216EF">
      <w:pPr>
        <w:pStyle w:val="BodyText3"/>
        <w:spacing w:after="0"/>
        <w:jc w:val="center"/>
        <w:rPr>
          <w:rFonts w:ascii="Calibri" w:hAnsi="Calibri" w:cs="Book Antiqua"/>
          <w:b/>
          <w:bCs/>
          <w:i/>
          <w:iCs/>
          <w:color w:val="7030A0"/>
          <w:sz w:val="4"/>
          <w:szCs w:val="24"/>
          <w:u w:val="single"/>
        </w:rPr>
      </w:pPr>
    </w:p>
    <w:p w14:paraId="6909345F" w14:textId="4B020053" w:rsidR="0033138E" w:rsidRPr="00F52D93" w:rsidRDefault="003E7D21" w:rsidP="007B6C2F">
      <w:pPr>
        <w:pStyle w:val="BodyText3"/>
        <w:spacing w:after="0"/>
        <w:rPr>
          <w:rFonts w:ascii="Calibri" w:hAnsi="Calibri" w:cs="Book Antiqua"/>
          <w:b/>
          <w:bCs/>
          <w:i/>
          <w:iCs/>
          <w:color w:val="auto"/>
          <w:sz w:val="28"/>
          <w:szCs w:val="28"/>
        </w:rPr>
      </w:pPr>
      <w:r w:rsidRPr="00F52D93">
        <w:rPr>
          <w:rFonts w:ascii="Calibri" w:hAnsi="Calibri" w:cs="Book Antiqua"/>
          <w:b/>
          <w:bCs/>
          <w:i/>
          <w:iCs/>
          <w:color w:val="auto"/>
          <w:sz w:val="28"/>
          <w:szCs w:val="28"/>
        </w:rPr>
        <w:t>Nominators do not</w:t>
      </w:r>
      <w:r w:rsidR="00F22015" w:rsidRPr="00F52D93">
        <w:rPr>
          <w:rFonts w:ascii="Calibri" w:hAnsi="Calibri" w:cs="Book Antiqua"/>
          <w:b/>
          <w:bCs/>
          <w:i/>
          <w:iCs/>
          <w:color w:val="auto"/>
          <w:sz w:val="28"/>
          <w:szCs w:val="28"/>
        </w:rPr>
        <w:t xml:space="preserve"> have to be members of </w:t>
      </w:r>
      <w:r w:rsidRPr="00F52D93">
        <w:rPr>
          <w:rFonts w:ascii="Calibri" w:hAnsi="Calibri" w:cs="Book Antiqua"/>
          <w:b/>
          <w:bCs/>
          <w:i/>
          <w:iCs/>
          <w:color w:val="auto"/>
          <w:sz w:val="28"/>
          <w:szCs w:val="28"/>
        </w:rPr>
        <w:t>Derry Credit Union Limited.</w:t>
      </w:r>
    </w:p>
    <w:p w14:paraId="212B14E1" w14:textId="5BF6D76D" w:rsidR="002E7736" w:rsidRPr="00384BAA" w:rsidRDefault="002E7736" w:rsidP="00C216EF">
      <w:pPr>
        <w:pStyle w:val="BodyText3"/>
        <w:spacing w:after="0"/>
        <w:rPr>
          <w:rFonts w:ascii="Calibri" w:hAnsi="Calibri" w:cs="Book Antiqua"/>
          <w:b/>
          <w:bCs/>
          <w:color w:val="C0C0C0"/>
          <w:sz w:val="24"/>
          <w:szCs w:val="24"/>
        </w:rPr>
      </w:pPr>
    </w:p>
    <w:p w14:paraId="0E29DDC0" w14:textId="11471100" w:rsidR="00F52D93" w:rsidRDefault="007B6C2F" w:rsidP="00F52D93">
      <w:pPr>
        <w:pStyle w:val="BodyText3"/>
        <w:spacing w:after="0"/>
        <w:rPr>
          <w:rFonts w:ascii="Calibri" w:hAnsi="Calibri"/>
          <w:sz w:val="24"/>
          <w:szCs w:val="24"/>
        </w:rPr>
      </w:pPr>
      <w:r w:rsidRPr="00454EF2">
        <w:rPr>
          <w:rFonts w:ascii="Calibri" w:hAnsi="Calibri" w:cs="Book Antiqua"/>
          <w:b/>
          <w:bCs/>
          <w:color w:val="000000"/>
          <w:sz w:val="28"/>
          <w:szCs w:val="28"/>
        </w:rPr>
        <w:t>H</w:t>
      </w:r>
      <w:r w:rsidR="00454EF2">
        <w:rPr>
          <w:rFonts w:ascii="Calibri" w:hAnsi="Calibri" w:cs="Book Antiqua"/>
          <w:b/>
          <w:bCs/>
          <w:color w:val="000000"/>
          <w:sz w:val="28"/>
          <w:szCs w:val="28"/>
        </w:rPr>
        <w:t>OW MANY NOMINATIONS CAN I MAKE</w:t>
      </w:r>
      <w:r w:rsidRPr="00454EF2">
        <w:rPr>
          <w:rFonts w:ascii="Calibri" w:hAnsi="Calibri" w:cs="Book Antiqua"/>
          <w:b/>
          <w:bCs/>
          <w:color w:val="000000"/>
          <w:sz w:val="28"/>
          <w:szCs w:val="28"/>
        </w:rPr>
        <w:t>?</w:t>
      </w:r>
      <w:r>
        <w:rPr>
          <w:rFonts w:ascii="Calibri" w:hAnsi="Calibri" w:cs="Book Antiqua"/>
          <w:color w:val="000000"/>
          <w:sz w:val="24"/>
          <w:szCs w:val="24"/>
        </w:rPr>
        <w:t xml:space="preserve"> </w:t>
      </w:r>
      <w:r w:rsidR="003E7D21" w:rsidRPr="004B5FB0">
        <w:rPr>
          <w:rFonts w:ascii="Calibri" w:hAnsi="Calibri" w:cs="Book Antiqua"/>
          <w:color w:val="000000"/>
          <w:sz w:val="24"/>
          <w:szCs w:val="24"/>
        </w:rPr>
        <w:t>You may nominate as many young people as you like</w:t>
      </w:r>
      <w:r w:rsidR="000B2E9B">
        <w:rPr>
          <w:rFonts w:ascii="Calibri" w:hAnsi="Calibri" w:cs="Book Antiqua"/>
          <w:color w:val="000000"/>
          <w:sz w:val="24"/>
          <w:szCs w:val="24"/>
        </w:rPr>
        <w:t xml:space="preserve"> but one nomination form is required for each nominee.</w:t>
      </w:r>
      <w:r w:rsidR="003E7D21" w:rsidRPr="004B5FB0">
        <w:rPr>
          <w:rFonts w:ascii="Calibri" w:hAnsi="Calibri" w:cs="Book Antiqua"/>
          <w:color w:val="000000"/>
          <w:sz w:val="24"/>
          <w:szCs w:val="24"/>
        </w:rPr>
        <w:t xml:space="preserve">  </w:t>
      </w:r>
      <w:r w:rsidR="00536915">
        <w:rPr>
          <w:rFonts w:ascii="Calibri" w:hAnsi="Calibri" w:cs="Book Antiqua"/>
          <w:color w:val="000000"/>
          <w:sz w:val="24"/>
          <w:szCs w:val="24"/>
        </w:rPr>
        <w:t>Additional n</w:t>
      </w:r>
      <w:r w:rsidR="000B2E9B">
        <w:rPr>
          <w:rFonts w:ascii="Calibri" w:hAnsi="Calibri" w:cs="Book Antiqua"/>
          <w:color w:val="000000"/>
          <w:sz w:val="24"/>
          <w:szCs w:val="24"/>
        </w:rPr>
        <w:t xml:space="preserve">omination </w:t>
      </w:r>
      <w:r w:rsidR="003E7D21" w:rsidRPr="004B5FB0">
        <w:rPr>
          <w:rFonts w:ascii="Calibri" w:hAnsi="Calibri" w:cs="Book Antiqua"/>
          <w:color w:val="000000"/>
          <w:sz w:val="24"/>
          <w:szCs w:val="24"/>
        </w:rPr>
        <w:t>forms may be obtained at Reception</w:t>
      </w:r>
      <w:r w:rsidR="009E1CBF">
        <w:rPr>
          <w:rFonts w:ascii="Calibri" w:hAnsi="Calibri" w:cs="Book Antiqua"/>
          <w:color w:val="000000"/>
          <w:sz w:val="24"/>
          <w:szCs w:val="24"/>
        </w:rPr>
        <w:t xml:space="preserve">, </w:t>
      </w:r>
      <w:r w:rsidR="003E7D21" w:rsidRPr="004B5FB0">
        <w:rPr>
          <w:rFonts w:ascii="Calibri" w:hAnsi="Calibri" w:cs="Book Antiqua"/>
          <w:color w:val="000000"/>
          <w:sz w:val="24"/>
          <w:szCs w:val="24"/>
        </w:rPr>
        <w:t xml:space="preserve">downloaded from </w:t>
      </w:r>
      <w:hyperlink r:id="rId9" w:history="1">
        <w:r w:rsidR="00FA4300" w:rsidRPr="00FA4300">
          <w:rPr>
            <w:rStyle w:val="Hyperlink"/>
            <w:rFonts w:asciiTheme="minorHAnsi" w:hAnsiTheme="minorHAnsi" w:cstheme="minorHAnsi"/>
            <w:sz w:val="24"/>
            <w:szCs w:val="24"/>
          </w:rPr>
          <w:t>www.derrycu.com</w:t>
        </w:r>
      </w:hyperlink>
      <w:r w:rsidR="00FA4300" w:rsidRPr="00FA4300">
        <w:rPr>
          <w:sz w:val="24"/>
          <w:szCs w:val="24"/>
        </w:rPr>
        <w:t xml:space="preserve"> </w:t>
      </w:r>
      <w:r w:rsidR="009E1CBF">
        <w:rPr>
          <w:rFonts w:ascii="Calibri" w:hAnsi="Calibri"/>
          <w:sz w:val="24"/>
          <w:szCs w:val="24"/>
        </w:rPr>
        <w:t xml:space="preserve">or requested from </w:t>
      </w:r>
      <w:hyperlink r:id="rId10" w:history="1">
        <w:r w:rsidR="009E1CBF" w:rsidRPr="00ED6001">
          <w:rPr>
            <w:rStyle w:val="Hyperlink"/>
            <w:rFonts w:ascii="Calibri" w:hAnsi="Calibri"/>
            <w:sz w:val="24"/>
            <w:szCs w:val="24"/>
          </w:rPr>
          <w:t>Mary.Crumley@derrycu.com</w:t>
        </w:r>
      </w:hyperlink>
      <w:r w:rsidR="009E1CBF">
        <w:rPr>
          <w:rFonts w:ascii="Calibri" w:hAnsi="Calibri"/>
          <w:sz w:val="24"/>
          <w:szCs w:val="24"/>
        </w:rPr>
        <w:t xml:space="preserve">. </w:t>
      </w:r>
    </w:p>
    <w:p w14:paraId="42CD1CD5" w14:textId="77777777" w:rsidR="001C437B" w:rsidRDefault="001C437B" w:rsidP="009D7A6F">
      <w:pPr>
        <w:pStyle w:val="BodyText3"/>
        <w:spacing w:after="0"/>
        <w:rPr>
          <w:rFonts w:ascii="Calibri" w:hAnsi="Calibri"/>
          <w:sz w:val="24"/>
          <w:szCs w:val="24"/>
        </w:rPr>
      </w:pPr>
    </w:p>
    <w:p w14:paraId="644BB188" w14:textId="665C3EDB" w:rsidR="00C57AB6" w:rsidRPr="000524F7" w:rsidRDefault="001C437B" w:rsidP="000524F7">
      <w:pPr>
        <w:pStyle w:val="BodyText3"/>
        <w:spacing w:after="0"/>
        <w:rPr>
          <w:rFonts w:ascii="Calibri" w:hAnsi="Calibri"/>
          <w:sz w:val="24"/>
          <w:szCs w:val="24"/>
        </w:rPr>
      </w:pPr>
      <w:r>
        <w:rPr>
          <w:rFonts w:cs="Book Antiqua"/>
          <w:noProof/>
          <w:color w:val="000000"/>
          <w:sz w:val="20"/>
          <w:szCs w:val="16"/>
        </w:rPr>
        <mc:AlternateContent>
          <mc:Choice Requires="wps">
            <w:drawing>
              <wp:anchor distT="0" distB="0" distL="114300" distR="114300" simplePos="0" relativeHeight="251666944" behindDoc="0" locked="0" layoutInCell="1" allowOverlap="1" wp14:anchorId="60433776" wp14:editId="1405A454">
                <wp:simplePos x="0" y="0"/>
                <wp:positionH relativeFrom="column">
                  <wp:posOffset>-75254</wp:posOffset>
                </wp:positionH>
                <wp:positionV relativeFrom="paragraph">
                  <wp:posOffset>99060</wp:posOffset>
                </wp:positionV>
                <wp:extent cx="6273165" cy="477671"/>
                <wp:effectExtent l="0" t="0" r="0" b="0"/>
                <wp:wrapNone/>
                <wp:docPr id="10559012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477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B582" w14:textId="77777777" w:rsidR="00F52D93" w:rsidRPr="00D6586A" w:rsidRDefault="00F52D93" w:rsidP="00F52D93">
                            <w:pPr>
                              <w:pStyle w:val="BodyText3"/>
                              <w:rPr>
                                <w:rFonts w:ascii="Calibri" w:hAnsi="Calibri" w:cs="Book Antiqua"/>
                                <w:color w:val="000000"/>
                                <w:szCs w:val="14"/>
                              </w:rPr>
                            </w:pPr>
                            <w:r w:rsidRPr="00D6586A">
                              <w:rPr>
                                <w:rFonts w:ascii="Calibri" w:hAnsi="Calibri" w:cs="Book Antiqua"/>
                                <w:color w:val="000000"/>
                                <w:szCs w:val="14"/>
                              </w:rPr>
                              <w:t>Derry Credit Union Limited is authorised by the Prudential Regulation Authority and regulated by the Financial Conduct Authority and the Prudential Regulation Authority (FRN 574104).</w:t>
                            </w:r>
                          </w:p>
                          <w:p w14:paraId="696EE343" w14:textId="77777777" w:rsidR="00F52D93" w:rsidRDefault="00F52D93" w:rsidP="00F52D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33776" id="Text Box 14" o:spid="_x0000_s1029" type="#_x0000_t202" style="position:absolute;margin-left:-5.95pt;margin-top:7.8pt;width:493.95pt;height:3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" filled="f" stroked="f">
                <v:textbox>
                  <w:txbxContent>
                    <w:p w14:paraId="0EFBB582" w14:textId="77777777" w:rsidR="00F52D93" w:rsidRPr="00D6586A" w:rsidRDefault="00F52D93" w:rsidP="00F52D93">
                      <w:pPr>
                        <w:pStyle w:val="BodyText3"/>
                        <w:rPr>
                          <w:rFonts w:ascii="Calibri" w:hAnsi="Calibri" w:cs="Book Antiqua"/>
                          <w:color w:val="000000"/>
                          <w:szCs w:val="14"/>
                        </w:rPr>
                      </w:pPr>
                      <w:r w:rsidRPr="00D6586A">
                        <w:rPr>
                          <w:rFonts w:ascii="Calibri" w:hAnsi="Calibri" w:cs="Book Antiqua"/>
                          <w:color w:val="000000"/>
                          <w:szCs w:val="14"/>
                        </w:rPr>
                        <w:t>Derry Credit Union Limited is authorised by the Prudential Regulation Authority and regulated by the Financial Conduct Authority and the Prudential Regulation Authority (FRN 574104).</w:t>
                      </w:r>
                    </w:p>
                    <w:p w14:paraId="696EE343" w14:textId="77777777" w:rsidR="00F52D93" w:rsidRDefault="00F52D93" w:rsidP="00F52D93"/>
                  </w:txbxContent>
                </v:textbox>
              </v:shape>
            </w:pict>
          </mc:Fallback>
        </mc:AlternateContent>
      </w:r>
    </w:p>
    <w:p w14:paraId="42945735" w14:textId="2043CE3D" w:rsidR="0097181E" w:rsidRPr="00C57AB6" w:rsidRDefault="0097181E" w:rsidP="0090664A">
      <w:pPr>
        <w:spacing w:after="119"/>
        <w:jc w:val="center"/>
        <w:rPr>
          <w:rFonts w:eastAsia="Times New Roman" w:cs="Calibri"/>
          <w:b/>
          <w:bCs/>
          <w:color w:val="002060"/>
          <w:sz w:val="36"/>
          <w:lang w:eastAsia="ar-SA"/>
        </w:rPr>
      </w:pPr>
      <w:r w:rsidRPr="00C57AB6">
        <w:rPr>
          <w:rFonts w:eastAsia="Times New Roman" w:cs="Calibri"/>
          <w:b/>
          <w:bCs/>
          <w:color w:val="002060"/>
          <w:sz w:val="36"/>
          <w:lang w:eastAsia="ar-SA"/>
        </w:rPr>
        <w:lastRenderedPageBreak/>
        <w:t>TO MAKE A NOMINATION</w:t>
      </w:r>
    </w:p>
    <w:p w14:paraId="38659B91" w14:textId="19768EE9" w:rsidR="0097181E" w:rsidRPr="005D7051" w:rsidRDefault="0097181E" w:rsidP="0097181E">
      <w:pPr>
        <w:spacing w:after="0"/>
        <w:rPr>
          <w:rFonts w:cs="Verdana"/>
          <w:sz w:val="24"/>
          <w:szCs w:val="24"/>
        </w:rPr>
      </w:pPr>
      <w:r w:rsidRPr="00530C2E">
        <w:rPr>
          <w:rFonts w:cs="Verdana"/>
          <w:b/>
          <w:bCs/>
          <w:sz w:val="24"/>
          <w:szCs w:val="24"/>
        </w:rPr>
        <w:t>1.</w:t>
      </w:r>
      <w:r w:rsidR="009D7A6F">
        <w:rPr>
          <w:rFonts w:cs="Verdana"/>
          <w:sz w:val="24"/>
          <w:szCs w:val="24"/>
        </w:rPr>
        <w:t xml:space="preserve"> </w:t>
      </w:r>
      <w:r w:rsidR="00536915">
        <w:rPr>
          <w:rFonts w:cs="Verdana"/>
          <w:b/>
          <w:bCs/>
          <w:sz w:val="24"/>
          <w:szCs w:val="24"/>
        </w:rPr>
        <w:t>T</w:t>
      </w:r>
      <w:r w:rsidRPr="00CD2344">
        <w:rPr>
          <w:rFonts w:cs="Verdana"/>
          <w:b/>
          <w:bCs/>
          <w:sz w:val="24"/>
          <w:szCs w:val="24"/>
        </w:rPr>
        <w:t>he nominator, complete sections 1 – 4.</w:t>
      </w:r>
      <w:r w:rsidRPr="005D7051">
        <w:rPr>
          <w:rFonts w:cs="Verdana"/>
          <w:sz w:val="24"/>
          <w:szCs w:val="24"/>
        </w:rPr>
        <w:t xml:space="preserve">  </w:t>
      </w:r>
    </w:p>
    <w:p w14:paraId="2D0DEB75" w14:textId="58085BAF" w:rsidR="0097181E" w:rsidRPr="005D7051" w:rsidRDefault="0097181E" w:rsidP="005D7051">
      <w:pPr>
        <w:pStyle w:val="BodyText3"/>
        <w:spacing w:after="0"/>
        <w:rPr>
          <w:rFonts w:ascii="Calibri" w:hAnsi="Calibri" w:cs="Book Antiqua"/>
          <w:color w:val="000000"/>
          <w:sz w:val="24"/>
          <w:szCs w:val="24"/>
        </w:rPr>
      </w:pPr>
      <w:r w:rsidRPr="00530C2E">
        <w:rPr>
          <w:rFonts w:ascii="Calibri" w:hAnsi="Calibri" w:cs="Verdana"/>
          <w:b/>
          <w:bCs/>
          <w:color w:val="auto"/>
          <w:kern w:val="0"/>
          <w:sz w:val="24"/>
          <w:szCs w:val="24"/>
          <w:lang w:eastAsia="en-GB"/>
        </w:rPr>
        <w:t>2.</w:t>
      </w:r>
      <w:r w:rsidRPr="005D7051">
        <w:rPr>
          <w:rFonts w:ascii="Calibri" w:hAnsi="Calibri" w:cs="Verdana"/>
          <w:color w:val="auto"/>
          <w:kern w:val="0"/>
          <w:sz w:val="24"/>
          <w:szCs w:val="24"/>
          <w:lang w:eastAsia="en-GB"/>
        </w:rPr>
        <w:t xml:space="preserve"> </w:t>
      </w:r>
      <w:r w:rsidR="00536915">
        <w:rPr>
          <w:rFonts w:ascii="Calibri" w:hAnsi="Calibri" w:cs="Verdana"/>
          <w:b/>
          <w:bCs/>
          <w:color w:val="auto"/>
          <w:kern w:val="0"/>
          <w:sz w:val="24"/>
          <w:szCs w:val="24"/>
          <w:lang w:eastAsia="en-GB"/>
        </w:rPr>
        <w:t>The</w:t>
      </w:r>
      <w:r w:rsidRPr="00CD2344">
        <w:rPr>
          <w:rFonts w:ascii="Calibri" w:hAnsi="Calibri" w:cs="Verdana"/>
          <w:b/>
          <w:bCs/>
          <w:color w:val="auto"/>
          <w:kern w:val="0"/>
          <w:sz w:val="24"/>
          <w:szCs w:val="24"/>
          <w:lang w:eastAsia="en-GB"/>
        </w:rPr>
        <w:t xml:space="preserve"> nominee</w:t>
      </w:r>
      <w:r w:rsidR="00C25861">
        <w:rPr>
          <w:rFonts w:ascii="Calibri" w:hAnsi="Calibri" w:cs="Verdana"/>
          <w:b/>
          <w:bCs/>
          <w:color w:val="auto"/>
          <w:kern w:val="0"/>
          <w:sz w:val="24"/>
          <w:szCs w:val="24"/>
          <w:lang w:eastAsia="en-GB"/>
        </w:rPr>
        <w:t xml:space="preserve"> </w:t>
      </w:r>
      <w:r w:rsidRPr="00CD2344">
        <w:rPr>
          <w:rFonts w:ascii="Calibri" w:hAnsi="Calibri" w:cs="Verdana"/>
          <w:b/>
          <w:bCs/>
          <w:color w:val="auto"/>
          <w:kern w:val="0"/>
          <w:sz w:val="24"/>
          <w:szCs w:val="24"/>
          <w:lang w:eastAsia="en-GB"/>
        </w:rPr>
        <w:t>completes Section 5</w:t>
      </w:r>
      <w:r w:rsidRPr="005D7051">
        <w:rPr>
          <w:rFonts w:ascii="Calibri" w:hAnsi="Calibri" w:cs="Verdana"/>
          <w:color w:val="auto"/>
          <w:kern w:val="0"/>
          <w:sz w:val="24"/>
          <w:szCs w:val="24"/>
          <w:lang w:eastAsia="en-GB"/>
        </w:rPr>
        <w:t xml:space="preserve"> </w:t>
      </w:r>
      <w:r w:rsidRPr="00CD2344">
        <w:rPr>
          <w:rFonts w:ascii="Calibri" w:hAnsi="Calibri" w:cs="Verdana"/>
          <w:b/>
          <w:bCs/>
          <w:color w:val="auto"/>
          <w:kern w:val="0"/>
          <w:sz w:val="24"/>
          <w:szCs w:val="24"/>
          <w:lang w:eastAsia="en-GB"/>
        </w:rPr>
        <w:t>– the Consent Form - and returns it to you.</w:t>
      </w:r>
      <w:r w:rsidRPr="005D7051">
        <w:rPr>
          <w:rFonts w:ascii="Calibri" w:hAnsi="Calibri" w:cs="Verdana"/>
          <w:color w:val="auto"/>
          <w:kern w:val="0"/>
          <w:sz w:val="24"/>
          <w:szCs w:val="24"/>
          <w:lang w:eastAsia="en-GB"/>
        </w:rPr>
        <w:t xml:space="preserve"> </w:t>
      </w:r>
    </w:p>
    <w:p w14:paraId="73587BEC" w14:textId="39D8BDEC" w:rsidR="005D7051" w:rsidRPr="00536915" w:rsidRDefault="0097181E" w:rsidP="00536915">
      <w:pPr>
        <w:spacing w:after="0"/>
        <w:rPr>
          <w:rFonts w:cs="Book Antiqua"/>
          <w:b/>
          <w:bCs/>
          <w:color w:val="000000"/>
          <w:sz w:val="24"/>
          <w:szCs w:val="24"/>
        </w:rPr>
      </w:pPr>
      <w:r w:rsidRPr="00530C2E">
        <w:rPr>
          <w:rFonts w:cs="Book Antiqua"/>
          <w:b/>
          <w:bCs/>
          <w:color w:val="000000"/>
          <w:sz w:val="24"/>
          <w:szCs w:val="24"/>
        </w:rPr>
        <w:t>3.</w:t>
      </w:r>
      <w:r>
        <w:rPr>
          <w:rFonts w:cs="Book Antiqua"/>
          <w:color w:val="000000"/>
          <w:sz w:val="24"/>
          <w:szCs w:val="24"/>
        </w:rPr>
        <w:t xml:space="preserve"> </w:t>
      </w:r>
      <w:r w:rsidRPr="00CD2344">
        <w:rPr>
          <w:rFonts w:cs="Book Antiqua"/>
          <w:b/>
          <w:bCs/>
          <w:color w:val="000000"/>
          <w:sz w:val="24"/>
          <w:szCs w:val="24"/>
        </w:rPr>
        <w:t xml:space="preserve">Submit </w:t>
      </w:r>
      <w:r w:rsidR="00C25861">
        <w:rPr>
          <w:rFonts w:cs="Book Antiqua"/>
          <w:b/>
          <w:bCs/>
          <w:color w:val="000000"/>
          <w:sz w:val="24"/>
          <w:szCs w:val="24"/>
        </w:rPr>
        <w:t xml:space="preserve">your </w:t>
      </w:r>
      <w:r w:rsidR="00536915">
        <w:rPr>
          <w:rFonts w:cs="Book Antiqua"/>
          <w:b/>
          <w:bCs/>
          <w:color w:val="000000"/>
          <w:sz w:val="24"/>
          <w:szCs w:val="24"/>
        </w:rPr>
        <w:t xml:space="preserve">completed </w:t>
      </w:r>
      <w:r w:rsidR="00C25861">
        <w:rPr>
          <w:rFonts w:cs="Book Antiqua"/>
          <w:b/>
          <w:bCs/>
          <w:color w:val="000000"/>
          <w:sz w:val="24"/>
          <w:szCs w:val="24"/>
        </w:rPr>
        <w:t>nomination (</w:t>
      </w:r>
      <w:r w:rsidRPr="00CD2344">
        <w:rPr>
          <w:rFonts w:cs="Book Antiqua"/>
          <w:b/>
          <w:bCs/>
          <w:color w:val="000000"/>
          <w:sz w:val="24"/>
          <w:szCs w:val="24"/>
        </w:rPr>
        <w:t>sections 1-5</w:t>
      </w:r>
      <w:r w:rsidR="00C25861">
        <w:rPr>
          <w:rFonts w:cs="Book Antiqua"/>
          <w:b/>
          <w:bCs/>
          <w:color w:val="000000"/>
          <w:sz w:val="24"/>
          <w:szCs w:val="24"/>
        </w:rPr>
        <w:t>)</w:t>
      </w:r>
      <w:r w:rsidRPr="00CD2344">
        <w:rPr>
          <w:rFonts w:cs="Book Antiqua"/>
          <w:b/>
          <w:bCs/>
          <w:color w:val="000000"/>
          <w:sz w:val="24"/>
          <w:szCs w:val="24"/>
        </w:rPr>
        <w:t xml:space="preserve"> </w:t>
      </w:r>
      <w:r w:rsidR="009D7A6F">
        <w:rPr>
          <w:rFonts w:cs="Verdana"/>
          <w:szCs w:val="19"/>
        </w:rPr>
        <w:t xml:space="preserve">by </w:t>
      </w:r>
      <w:r w:rsidRPr="00E55B29">
        <w:rPr>
          <w:rFonts w:cs="Verdana"/>
          <w:szCs w:val="19"/>
        </w:rPr>
        <w:t>email</w:t>
      </w:r>
      <w:r w:rsidR="00384BAA">
        <w:rPr>
          <w:rFonts w:cs="Verdana"/>
          <w:szCs w:val="19"/>
        </w:rPr>
        <w:t xml:space="preserve"> to</w:t>
      </w:r>
      <w:r w:rsidRPr="00E55B29">
        <w:rPr>
          <w:rFonts w:cs="Verdana"/>
          <w:szCs w:val="19"/>
        </w:rPr>
        <w:t xml:space="preserve"> </w:t>
      </w:r>
      <w:hyperlink r:id="rId11" w:history="1">
        <w:r w:rsidR="001C0175" w:rsidRPr="002050B6">
          <w:rPr>
            <w:rStyle w:val="Hyperlink"/>
            <w:rFonts w:cs="Verdana"/>
            <w:szCs w:val="19"/>
          </w:rPr>
          <w:t>YPANominations@derrycu.com</w:t>
        </w:r>
      </w:hyperlink>
      <w:r w:rsidR="00384BAA">
        <w:rPr>
          <w:rFonts w:cs="Verdana"/>
          <w:szCs w:val="19"/>
        </w:rPr>
        <w:t xml:space="preserve"> </w:t>
      </w:r>
      <w:r w:rsidRPr="00E55B29">
        <w:rPr>
          <w:rFonts w:cs="Verdana"/>
          <w:szCs w:val="19"/>
        </w:rPr>
        <w:t xml:space="preserve">  or </w:t>
      </w:r>
    </w:p>
    <w:p w14:paraId="40D12BF6" w14:textId="14857947" w:rsidR="0042146C" w:rsidRDefault="009D7A6F" w:rsidP="00536915">
      <w:pPr>
        <w:spacing w:after="0"/>
        <w:rPr>
          <w:rFonts w:cs="Verdana"/>
          <w:szCs w:val="19"/>
        </w:rPr>
      </w:pPr>
      <w:r>
        <w:rPr>
          <w:rFonts w:cs="Verdana"/>
          <w:szCs w:val="19"/>
        </w:rPr>
        <w:t xml:space="preserve">in hard copy by </w:t>
      </w:r>
      <w:r w:rsidR="0097181E">
        <w:rPr>
          <w:rFonts w:cs="Verdana"/>
          <w:szCs w:val="19"/>
        </w:rPr>
        <w:t>post</w:t>
      </w:r>
      <w:r>
        <w:rPr>
          <w:rFonts w:cs="Verdana"/>
          <w:szCs w:val="19"/>
        </w:rPr>
        <w:t xml:space="preserve"> or </w:t>
      </w:r>
      <w:r w:rsidR="0097181E">
        <w:rPr>
          <w:rFonts w:cs="Verdana"/>
          <w:szCs w:val="19"/>
        </w:rPr>
        <w:t>hand delivery to Derry Credit Union, Abbey Street Derr</w:t>
      </w:r>
      <w:r w:rsidR="00EB188B">
        <w:rPr>
          <w:rFonts w:cs="Verdana"/>
          <w:szCs w:val="19"/>
        </w:rPr>
        <w:t>y</w:t>
      </w:r>
      <w:r w:rsidR="0097181E">
        <w:rPr>
          <w:rFonts w:cs="Verdana"/>
          <w:szCs w:val="19"/>
        </w:rPr>
        <w:t xml:space="preserve"> BT48 9DN or </w:t>
      </w:r>
      <w:r w:rsidR="00EB188B">
        <w:rPr>
          <w:rFonts w:cs="Verdana"/>
          <w:szCs w:val="19"/>
        </w:rPr>
        <w:t xml:space="preserve">                                                        </w:t>
      </w:r>
      <w:r w:rsidR="0097181E">
        <w:rPr>
          <w:rFonts w:cs="Verdana"/>
          <w:szCs w:val="19"/>
        </w:rPr>
        <w:t>Derry Credit Union, 99 Main Street, Claudy BT4</w:t>
      </w:r>
      <w:r w:rsidR="00393A59">
        <w:rPr>
          <w:rFonts w:cs="Verdana"/>
          <w:szCs w:val="19"/>
        </w:rPr>
        <w:t>7</w:t>
      </w:r>
      <w:r w:rsidR="0097181E">
        <w:rPr>
          <w:rFonts w:cs="Verdana"/>
          <w:szCs w:val="19"/>
        </w:rPr>
        <w:t xml:space="preserve"> 4BH.</w:t>
      </w:r>
    </w:p>
    <w:p w14:paraId="504E56BA" w14:textId="728DE26A" w:rsidR="0033138E" w:rsidRPr="00C25861" w:rsidRDefault="0042146C" w:rsidP="0042146C">
      <w:pPr>
        <w:spacing w:after="0"/>
        <w:rPr>
          <w:rFonts w:cs="Verdana"/>
          <w:color w:val="002060"/>
          <w:szCs w:val="19"/>
        </w:rPr>
      </w:pPr>
      <w:r w:rsidRPr="00C25861">
        <w:rPr>
          <w:rFonts w:eastAsia="Times New Roman" w:cs="Book Antiqua"/>
          <w:b/>
          <w:bCs/>
          <w:i/>
          <w:iCs/>
          <w:color w:val="002060"/>
          <w:sz w:val="28"/>
          <w:szCs w:val="20"/>
          <w:lang w:eastAsia="ar-SA"/>
        </w:rPr>
        <w:t xml:space="preserve">Note: </w:t>
      </w:r>
      <w:r w:rsidR="00A42095" w:rsidRPr="00C25861">
        <w:rPr>
          <w:rFonts w:eastAsia="Times New Roman" w:cs="Book Antiqua"/>
          <w:b/>
          <w:bCs/>
          <w:i/>
          <w:iCs/>
          <w:color w:val="002060"/>
          <w:sz w:val="24"/>
          <w:szCs w:val="18"/>
          <w:lang w:eastAsia="ar-SA"/>
        </w:rPr>
        <w:t xml:space="preserve">Deadline for receipt of </w:t>
      </w:r>
      <w:r w:rsidR="003E7D21" w:rsidRPr="00C25861">
        <w:rPr>
          <w:rFonts w:eastAsia="Times New Roman" w:cs="Book Antiqua"/>
          <w:b/>
          <w:bCs/>
          <w:i/>
          <w:iCs/>
          <w:color w:val="002060"/>
          <w:sz w:val="24"/>
          <w:szCs w:val="18"/>
          <w:lang w:eastAsia="ar-SA"/>
        </w:rPr>
        <w:t xml:space="preserve">nominations is </w:t>
      </w:r>
      <w:r w:rsidR="00EE12AD" w:rsidRPr="00C25861">
        <w:rPr>
          <w:rFonts w:eastAsia="Times New Roman" w:cs="Book Antiqua"/>
          <w:b/>
          <w:bCs/>
          <w:i/>
          <w:iCs/>
          <w:color w:val="002060"/>
          <w:sz w:val="24"/>
          <w:szCs w:val="18"/>
          <w:lang w:eastAsia="ar-SA"/>
        </w:rPr>
        <w:t>5</w:t>
      </w:r>
      <w:r w:rsidR="006760F5" w:rsidRPr="00C25861">
        <w:rPr>
          <w:rFonts w:eastAsia="Times New Roman" w:cs="Book Antiqua"/>
          <w:b/>
          <w:bCs/>
          <w:i/>
          <w:iCs/>
          <w:color w:val="002060"/>
          <w:sz w:val="24"/>
          <w:szCs w:val="18"/>
          <w:lang w:eastAsia="ar-SA"/>
        </w:rPr>
        <w:t xml:space="preserve">.00 pm </w:t>
      </w:r>
      <w:r w:rsidR="003E7D21" w:rsidRPr="00C25861">
        <w:rPr>
          <w:rFonts w:eastAsia="Times New Roman" w:cs="Book Antiqua"/>
          <w:b/>
          <w:bCs/>
          <w:i/>
          <w:iCs/>
          <w:color w:val="002060"/>
          <w:sz w:val="24"/>
          <w:szCs w:val="18"/>
          <w:lang w:eastAsia="ar-SA"/>
        </w:rPr>
        <w:t xml:space="preserve">on </w:t>
      </w:r>
      <w:r w:rsidR="0045538B" w:rsidRPr="00C25861">
        <w:rPr>
          <w:rFonts w:eastAsia="Times New Roman" w:cs="Book Antiqua"/>
          <w:b/>
          <w:bCs/>
          <w:i/>
          <w:iCs/>
          <w:color w:val="002060"/>
          <w:sz w:val="24"/>
          <w:szCs w:val="18"/>
          <w:lang w:eastAsia="ar-SA"/>
        </w:rPr>
        <w:t>Fr</w:t>
      </w:r>
      <w:r w:rsidR="001C0175" w:rsidRPr="00C25861">
        <w:rPr>
          <w:rFonts w:eastAsia="Times New Roman" w:cs="Book Antiqua"/>
          <w:b/>
          <w:bCs/>
          <w:i/>
          <w:iCs/>
          <w:color w:val="002060"/>
          <w:sz w:val="24"/>
          <w:szCs w:val="18"/>
          <w:lang w:eastAsia="ar-SA"/>
        </w:rPr>
        <w:t xml:space="preserve">iday, </w:t>
      </w:r>
      <w:r w:rsidR="00DB77B5" w:rsidRPr="00C25861">
        <w:rPr>
          <w:rFonts w:eastAsia="Times New Roman" w:cs="Book Antiqua"/>
          <w:b/>
          <w:bCs/>
          <w:i/>
          <w:iCs/>
          <w:color w:val="002060"/>
          <w:sz w:val="24"/>
          <w:szCs w:val="18"/>
          <w:lang w:eastAsia="ar-SA"/>
        </w:rPr>
        <w:t>2</w:t>
      </w:r>
      <w:r w:rsidR="00C40B50">
        <w:rPr>
          <w:rFonts w:eastAsia="Times New Roman" w:cs="Book Antiqua"/>
          <w:b/>
          <w:bCs/>
          <w:i/>
          <w:iCs/>
          <w:color w:val="002060"/>
          <w:sz w:val="24"/>
          <w:szCs w:val="18"/>
          <w:lang w:eastAsia="ar-SA"/>
        </w:rPr>
        <w:t>1</w:t>
      </w:r>
      <w:r w:rsidR="00C40B50" w:rsidRPr="00C40B50">
        <w:rPr>
          <w:rFonts w:eastAsia="Times New Roman" w:cs="Book Antiqua"/>
          <w:b/>
          <w:bCs/>
          <w:i/>
          <w:iCs/>
          <w:color w:val="002060"/>
          <w:sz w:val="24"/>
          <w:szCs w:val="18"/>
          <w:vertAlign w:val="superscript"/>
          <w:lang w:eastAsia="ar-SA"/>
        </w:rPr>
        <w:t>st</w:t>
      </w:r>
      <w:r w:rsidR="00C40B50">
        <w:rPr>
          <w:rFonts w:eastAsia="Times New Roman" w:cs="Book Antiqua"/>
          <w:b/>
          <w:bCs/>
          <w:i/>
          <w:iCs/>
          <w:color w:val="002060"/>
          <w:sz w:val="24"/>
          <w:szCs w:val="18"/>
          <w:lang w:eastAsia="ar-SA"/>
        </w:rPr>
        <w:t xml:space="preserve"> </w:t>
      </w:r>
      <w:r w:rsidR="00DB77B5" w:rsidRPr="00C25861">
        <w:rPr>
          <w:rFonts w:eastAsia="Times New Roman" w:cs="Book Antiqua"/>
          <w:b/>
          <w:bCs/>
          <w:i/>
          <w:iCs/>
          <w:color w:val="002060"/>
          <w:sz w:val="24"/>
          <w:szCs w:val="18"/>
          <w:lang w:eastAsia="ar-SA"/>
        </w:rPr>
        <w:t>March 2025.</w:t>
      </w:r>
    </w:p>
    <w:p w14:paraId="6861FA08" w14:textId="0AC71B46" w:rsidR="00B1561E" w:rsidRPr="001C437B" w:rsidRDefault="002E7736" w:rsidP="0042146C">
      <w:pPr>
        <w:spacing w:before="240" w:after="119"/>
        <w:rPr>
          <w:rFonts w:cs="Verdana"/>
          <w:i/>
          <w:iCs/>
          <w:sz w:val="24"/>
          <w:szCs w:val="20"/>
        </w:rPr>
      </w:pPr>
      <w:r w:rsidRPr="001C437B">
        <w:rPr>
          <w:rFonts w:cs="Verdana"/>
          <w:sz w:val="24"/>
          <w:szCs w:val="20"/>
        </w:rPr>
        <w:t xml:space="preserve">Members of </w:t>
      </w:r>
      <w:r w:rsidR="003E7D21" w:rsidRPr="001C437B">
        <w:rPr>
          <w:rFonts w:cs="Verdana"/>
          <w:sz w:val="24"/>
          <w:szCs w:val="20"/>
        </w:rPr>
        <w:t xml:space="preserve">Derry Credit Union’s </w:t>
      </w:r>
      <w:r w:rsidRPr="001C437B">
        <w:rPr>
          <w:rFonts w:cs="Verdana"/>
          <w:sz w:val="24"/>
          <w:szCs w:val="20"/>
        </w:rPr>
        <w:t>Education Committee will consider</w:t>
      </w:r>
      <w:r w:rsidR="003E7D21" w:rsidRPr="001C437B">
        <w:rPr>
          <w:rFonts w:cs="Verdana"/>
          <w:sz w:val="24"/>
          <w:szCs w:val="20"/>
        </w:rPr>
        <w:t xml:space="preserve"> each nomination and choose</w:t>
      </w:r>
      <w:r w:rsidRPr="001C437B">
        <w:rPr>
          <w:rFonts w:cs="Verdana"/>
          <w:sz w:val="24"/>
          <w:szCs w:val="20"/>
        </w:rPr>
        <w:t xml:space="preserve"> </w:t>
      </w:r>
      <w:r w:rsidR="003E7D21" w:rsidRPr="001C437B">
        <w:rPr>
          <w:rFonts w:cs="Verdana"/>
          <w:sz w:val="24"/>
          <w:szCs w:val="20"/>
        </w:rPr>
        <w:t xml:space="preserve">three finalists </w:t>
      </w:r>
      <w:r w:rsidR="009D7A6F" w:rsidRPr="001C437B">
        <w:rPr>
          <w:rFonts w:cs="Verdana"/>
          <w:sz w:val="24"/>
          <w:szCs w:val="20"/>
        </w:rPr>
        <w:t xml:space="preserve">per </w:t>
      </w:r>
      <w:r w:rsidRPr="001C437B">
        <w:rPr>
          <w:rFonts w:cs="Verdana"/>
          <w:sz w:val="24"/>
          <w:szCs w:val="20"/>
        </w:rPr>
        <w:t>category based on the inform</w:t>
      </w:r>
      <w:r w:rsidR="00D22A86" w:rsidRPr="001C437B">
        <w:rPr>
          <w:rFonts w:cs="Verdana"/>
          <w:sz w:val="24"/>
          <w:szCs w:val="20"/>
        </w:rPr>
        <w:t>ation</w:t>
      </w:r>
      <w:r w:rsidR="00F52D93" w:rsidRPr="001C437B">
        <w:rPr>
          <w:rFonts w:cs="Verdana"/>
          <w:sz w:val="24"/>
          <w:szCs w:val="20"/>
        </w:rPr>
        <w:t xml:space="preserve"> you supply</w:t>
      </w:r>
      <w:r w:rsidRPr="001C437B">
        <w:rPr>
          <w:rFonts w:cs="Verdana"/>
          <w:sz w:val="24"/>
          <w:szCs w:val="20"/>
        </w:rPr>
        <w:t xml:space="preserve">.  </w:t>
      </w:r>
      <w:r w:rsidR="00530C2E" w:rsidRPr="001C437B">
        <w:rPr>
          <w:rFonts w:cs="Verdana"/>
          <w:sz w:val="24"/>
          <w:szCs w:val="20"/>
        </w:rPr>
        <w:t>Nomination forms will be anonymised – our panel will not know the nominees</w:t>
      </w:r>
      <w:r w:rsidR="00DB77B5" w:rsidRPr="001C437B">
        <w:rPr>
          <w:rFonts w:cs="Verdana"/>
          <w:sz w:val="24"/>
          <w:szCs w:val="20"/>
        </w:rPr>
        <w:t>’</w:t>
      </w:r>
      <w:r w:rsidR="00530C2E" w:rsidRPr="001C437B">
        <w:rPr>
          <w:rFonts w:cs="Verdana"/>
          <w:sz w:val="24"/>
          <w:szCs w:val="20"/>
        </w:rPr>
        <w:t xml:space="preserve"> name</w:t>
      </w:r>
      <w:r w:rsidR="00DB77B5" w:rsidRPr="001C437B">
        <w:rPr>
          <w:rFonts w:cs="Verdana"/>
          <w:sz w:val="24"/>
          <w:szCs w:val="20"/>
        </w:rPr>
        <w:t>s</w:t>
      </w:r>
      <w:r w:rsidR="00530C2E" w:rsidRPr="001C437B">
        <w:rPr>
          <w:rFonts w:cs="Verdana"/>
          <w:sz w:val="24"/>
          <w:szCs w:val="20"/>
        </w:rPr>
        <w:t xml:space="preserve"> or who nominated them. </w:t>
      </w:r>
      <w:r w:rsidRPr="001C437B">
        <w:rPr>
          <w:rFonts w:cs="Verdana"/>
          <w:b/>
          <w:bCs/>
          <w:sz w:val="24"/>
          <w:szCs w:val="20"/>
        </w:rPr>
        <w:t xml:space="preserve">Finalists will be chosen on merit. </w:t>
      </w:r>
      <w:r w:rsidR="00D22A86" w:rsidRPr="001C437B">
        <w:rPr>
          <w:rFonts w:cs="Verdana"/>
          <w:b/>
          <w:bCs/>
          <w:sz w:val="24"/>
          <w:szCs w:val="20"/>
        </w:rPr>
        <w:t xml:space="preserve"> We cannot make assumptions so please state clearly and in detail why your nominee deserves an award. </w:t>
      </w:r>
      <w:r w:rsidR="00DB77B5" w:rsidRPr="001C437B">
        <w:rPr>
          <w:rFonts w:cs="Verdana"/>
          <w:b/>
          <w:bCs/>
          <w:sz w:val="24"/>
          <w:szCs w:val="20"/>
        </w:rPr>
        <w:t xml:space="preserve">We rely on you, the Nominator, to make the case </w:t>
      </w:r>
      <w:proofErr w:type="gramStart"/>
      <w:r w:rsidR="00DB77B5" w:rsidRPr="001C437B">
        <w:rPr>
          <w:rFonts w:cs="Verdana"/>
          <w:b/>
          <w:bCs/>
          <w:sz w:val="24"/>
          <w:szCs w:val="20"/>
        </w:rPr>
        <w:t>why</w:t>
      </w:r>
      <w:proofErr w:type="gramEnd"/>
      <w:r w:rsidR="00DB77B5" w:rsidRPr="001C437B">
        <w:rPr>
          <w:rFonts w:cs="Verdana"/>
          <w:b/>
          <w:bCs/>
          <w:sz w:val="24"/>
          <w:szCs w:val="20"/>
        </w:rPr>
        <w:t xml:space="preserve"> your nominee should win!</w:t>
      </w:r>
    </w:p>
    <w:p w14:paraId="060E973F" w14:textId="56261968" w:rsidR="00536915" w:rsidRDefault="003E7D21" w:rsidP="00536915">
      <w:pPr>
        <w:pStyle w:val="ListParagraph"/>
        <w:numPr>
          <w:ilvl w:val="0"/>
          <w:numId w:val="16"/>
        </w:numPr>
        <w:spacing w:after="119"/>
        <w:rPr>
          <w:rFonts w:eastAsia="Times New Roman" w:cs="Book Antiqua"/>
          <w:sz w:val="24"/>
          <w:szCs w:val="18"/>
          <w:lang w:eastAsia="ar-SA"/>
        </w:rPr>
      </w:pPr>
      <w:r w:rsidRPr="00536915">
        <w:rPr>
          <w:rFonts w:eastAsia="Times New Roman" w:cs="Book Antiqua"/>
          <w:i/>
          <w:iCs/>
          <w:sz w:val="24"/>
          <w:szCs w:val="18"/>
          <w:lang w:eastAsia="ar-SA"/>
        </w:rPr>
        <w:t>All</w:t>
      </w:r>
      <w:r w:rsidRPr="00536915">
        <w:rPr>
          <w:rFonts w:eastAsia="Times New Roman" w:cs="Book Antiqua"/>
          <w:sz w:val="24"/>
          <w:szCs w:val="18"/>
          <w:lang w:eastAsia="ar-SA"/>
        </w:rPr>
        <w:t xml:space="preserve"> nominees, parents</w:t>
      </w:r>
      <w:r w:rsidR="00536915" w:rsidRPr="00536915">
        <w:rPr>
          <w:rFonts w:eastAsia="Times New Roman" w:cs="Book Antiqua"/>
          <w:sz w:val="24"/>
          <w:szCs w:val="18"/>
          <w:lang w:eastAsia="ar-SA"/>
        </w:rPr>
        <w:t>/</w:t>
      </w:r>
      <w:r w:rsidRPr="00536915">
        <w:rPr>
          <w:rFonts w:eastAsia="Times New Roman" w:cs="Book Antiqua"/>
          <w:sz w:val="24"/>
          <w:szCs w:val="18"/>
          <w:lang w:eastAsia="ar-SA"/>
        </w:rPr>
        <w:t xml:space="preserve">guardians and nominators </w:t>
      </w:r>
      <w:r w:rsidR="00536915" w:rsidRPr="00536915">
        <w:rPr>
          <w:rFonts w:eastAsia="Times New Roman" w:cs="Book Antiqua"/>
          <w:sz w:val="24"/>
          <w:szCs w:val="18"/>
          <w:lang w:eastAsia="ar-SA"/>
        </w:rPr>
        <w:t>will be</w:t>
      </w:r>
      <w:r w:rsidRPr="00536915">
        <w:rPr>
          <w:rFonts w:eastAsia="Times New Roman" w:cs="Book Antiqua"/>
          <w:sz w:val="24"/>
          <w:szCs w:val="18"/>
          <w:lang w:eastAsia="ar-SA"/>
        </w:rPr>
        <w:t xml:space="preserve"> invited to the</w:t>
      </w:r>
      <w:r w:rsidR="00536915">
        <w:rPr>
          <w:rFonts w:eastAsia="Times New Roman" w:cs="Book Antiqua"/>
          <w:sz w:val="24"/>
          <w:szCs w:val="18"/>
          <w:lang w:eastAsia="ar-SA"/>
        </w:rPr>
        <w:t xml:space="preserve"> Awards</w:t>
      </w:r>
      <w:r w:rsidR="0042146C" w:rsidRPr="00536915">
        <w:rPr>
          <w:rFonts w:eastAsia="Times New Roman" w:cs="Book Antiqua"/>
          <w:sz w:val="24"/>
          <w:szCs w:val="18"/>
          <w:lang w:eastAsia="ar-SA"/>
        </w:rPr>
        <w:t>.</w:t>
      </w:r>
    </w:p>
    <w:p w14:paraId="170EBC38" w14:textId="6F353DB9" w:rsidR="00536915" w:rsidRPr="00536915" w:rsidRDefault="00536915" w:rsidP="00536915">
      <w:pPr>
        <w:pStyle w:val="ListParagraph"/>
        <w:numPr>
          <w:ilvl w:val="0"/>
          <w:numId w:val="16"/>
        </w:numPr>
        <w:spacing w:after="119"/>
        <w:rPr>
          <w:rFonts w:eastAsia="Times New Roman" w:cs="Book Antiqua"/>
          <w:sz w:val="24"/>
          <w:szCs w:val="18"/>
          <w:lang w:eastAsia="ar-SA"/>
        </w:rPr>
      </w:pPr>
      <w:r w:rsidRPr="00536915">
        <w:rPr>
          <w:rFonts w:eastAsia="Times New Roman" w:cs="Book Antiqua"/>
          <w:sz w:val="24"/>
          <w:szCs w:val="18"/>
          <w:lang w:eastAsia="ar-SA"/>
        </w:rPr>
        <w:t>Finalists</w:t>
      </w:r>
      <w:r>
        <w:rPr>
          <w:rFonts w:eastAsia="Times New Roman" w:cs="Book Antiqua"/>
          <w:sz w:val="24"/>
          <w:szCs w:val="18"/>
          <w:lang w:eastAsia="ar-SA"/>
        </w:rPr>
        <w:t xml:space="preserve"> </w:t>
      </w:r>
      <w:r w:rsidRPr="00536915">
        <w:rPr>
          <w:rFonts w:eastAsia="Times New Roman" w:cs="Book Antiqua"/>
          <w:sz w:val="24"/>
          <w:szCs w:val="18"/>
          <w:lang w:eastAsia="ar-SA"/>
        </w:rPr>
        <w:t xml:space="preserve">will be invited </w:t>
      </w:r>
      <w:r>
        <w:rPr>
          <w:rFonts w:eastAsia="Times New Roman" w:cs="Book Antiqua"/>
          <w:sz w:val="24"/>
          <w:szCs w:val="18"/>
          <w:lang w:eastAsia="ar-SA"/>
        </w:rPr>
        <w:t xml:space="preserve">to </w:t>
      </w:r>
      <w:r w:rsidRPr="00536915">
        <w:rPr>
          <w:rFonts w:eastAsia="Times New Roman" w:cs="Book Antiqua"/>
          <w:sz w:val="24"/>
          <w:szCs w:val="18"/>
          <w:lang w:eastAsia="ar-SA"/>
        </w:rPr>
        <w:t>pre-event photographs</w:t>
      </w:r>
      <w:r>
        <w:rPr>
          <w:rFonts w:eastAsia="Times New Roman" w:cs="Book Antiqua"/>
          <w:sz w:val="24"/>
          <w:szCs w:val="18"/>
          <w:lang w:eastAsia="ar-SA"/>
        </w:rPr>
        <w:t xml:space="preserve"> the week before the Awards.</w:t>
      </w:r>
      <w:r w:rsidRPr="00536915">
        <w:rPr>
          <w:rFonts w:eastAsia="Times New Roman" w:cs="Book Antiqua"/>
          <w:sz w:val="24"/>
          <w:szCs w:val="18"/>
          <w:lang w:eastAsia="ar-SA"/>
        </w:rPr>
        <w:t xml:space="preserve"> </w:t>
      </w:r>
    </w:p>
    <w:p w14:paraId="11C1E44B" w14:textId="78CD0D98" w:rsidR="0033138E" w:rsidRPr="00536915" w:rsidRDefault="003E7D21" w:rsidP="00536915">
      <w:pPr>
        <w:pStyle w:val="ListParagraph"/>
        <w:numPr>
          <w:ilvl w:val="0"/>
          <w:numId w:val="16"/>
        </w:numPr>
        <w:spacing w:after="119"/>
        <w:rPr>
          <w:rFonts w:eastAsia="Times New Roman" w:cs="Book Antiqua"/>
          <w:sz w:val="24"/>
          <w:szCs w:val="18"/>
          <w:lang w:eastAsia="ar-SA"/>
        </w:rPr>
      </w:pPr>
      <w:r w:rsidRPr="00536915">
        <w:rPr>
          <w:rFonts w:eastAsia="Times New Roman" w:cs="Book Antiqua"/>
          <w:sz w:val="24"/>
          <w:szCs w:val="18"/>
          <w:lang w:eastAsia="ar-SA"/>
        </w:rPr>
        <w:t>Winners</w:t>
      </w:r>
      <w:r w:rsidR="00536915" w:rsidRPr="00536915">
        <w:rPr>
          <w:rFonts w:eastAsia="Times New Roman" w:cs="Book Antiqua"/>
          <w:sz w:val="24"/>
          <w:szCs w:val="18"/>
          <w:lang w:eastAsia="ar-SA"/>
        </w:rPr>
        <w:t xml:space="preserve"> will be </w:t>
      </w:r>
      <w:r w:rsidRPr="00536915">
        <w:rPr>
          <w:rFonts w:eastAsia="Times New Roman" w:cs="Book Antiqua"/>
          <w:sz w:val="24"/>
          <w:szCs w:val="18"/>
          <w:lang w:eastAsia="ar-SA"/>
        </w:rPr>
        <w:t xml:space="preserve">announced on the night.   </w:t>
      </w:r>
    </w:p>
    <w:p w14:paraId="565FCD7D" w14:textId="4536C5F6" w:rsidR="00C076A8" w:rsidRPr="007757FF" w:rsidRDefault="003E7D21" w:rsidP="00E55B29">
      <w:pPr>
        <w:spacing w:before="240" w:after="119"/>
        <w:rPr>
          <w:rFonts w:eastAsia="Times New Roman" w:cs="Book Antiqua"/>
          <w:b/>
          <w:bCs/>
          <w:color w:val="000000"/>
          <w:szCs w:val="18"/>
          <w:lang w:eastAsia="ar-SA"/>
        </w:rPr>
      </w:pPr>
      <w:r w:rsidRPr="00F52D93">
        <w:rPr>
          <w:rFonts w:eastAsia="Times New Roman" w:cs="Book Antiqua"/>
          <w:b/>
          <w:bCs/>
          <w:color w:val="000000"/>
          <w:sz w:val="28"/>
          <w:lang w:eastAsia="ar-SA"/>
        </w:rPr>
        <w:t xml:space="preserve">WHAT ARE THE PRIZES?  </w:t>
      </w:r>
      <w:r w:rsidRPr="001C437B">
        <w:rPr>
          <w:rFonts w:cs="Verdana"/>
          <w:color w:val="000000"/>
          <w:sz w:val="24"/>
          <w:szCs w:val="20"/>
        </w:rPr>
        <w:t xml:space="preserve">All nominees receive certificates.  Runners-up receive </w:t>
      </w:r>
      <w:r w:rsidR="00C076A8" w:rsidRPr="001C437B">
        <w:rPr>
          <w:rFonts w:cs="Verdana"/>
          <w:color w:val="000000"/>
          <w:sz w:val="24"/>
          <w:szCs w:val="20"/>
        </w:rPr>
        <w:t>cash prizes</w:t>
      </w:r>
      <w:r w:rsidRPr="001C437B">
        <w:rPr>
          <w:rFonts w:cs="Verdana"/>
          <w:color w:val="000000"/>
          <w:sz w:val="24"/>
          <w:szCs w:val="20"/>
        </w:rPr>
        <w:t>.  Winners receive cash prizes</w:t>
      </w:r>
      <w:r w:rsidR="005D7051" w:rsidRPr="001C437B">
        <w:rPr>
          <w:rFonts w:cs="Verdana"/>
          <w:color w:val="000000"/>
          <w:sz w:val="24"/>
          <w:szCs w:val="20"/>
        </w:rPr>
        <w:t xml:space="preserve"> and </w:t>
      </w:r>
      <w:r w:rsidR="00913CF6" w:rsidRPr="001C437B">
        <w:rPr>
          <w:rFonts w:cs="Verdana"/>
          <w:color w:val="000000"/>
          <w:sz w:val="24"/>
          <w:szCs w:val="20"/>
        </w:rPr>
        <w:t>plaques</w:t>
      </w:r>
      <w:r w:rsidRPr="001C437B">
        <w:rPr>
          <w:rFonts w:cs="Verdana"/>
          <w:color w:val="000000"/>
          <w:sz w:val="24"/>
          <w:szCs w:val="20"/>
        </w:rPr>
        <w:t xml:space="preserve">.  </w:t>
      </w:r>
    </w:p>
    <w:p w14:paraId="345B0FC0" w14:textId="77777777" w:rsidR="0033138E" w:rsidRPr="00C57AB6" w:rsidRDefault="003E7D21" w:rsidP="00407B97">
      <w:pPr>
        <w:spacing w:after="119"/>
        <w:jc w:val="center"/>
        <w:rPr>
          <w:rFonts w:asciiTheme="minorHAnsi" w:eastAsia="Times New Roman" w:hAnsiTheme="minorHAnsi" w:cstheme="minorHAnsi"/>
          <w:b/>
          <w:bCs/>
          <w:color w:val="002060"/>
          <w:sz w:val="36"/>
          <w:lang w:eastAsia="ar-SA"/>
        </w:rPr>
      </w:pPr>
      <w:r w:rsidRPr="00C57AB6">
        <w:rPr>
          <w:rFonts w:asciiTheme="minorHAnsi" w:eastAsia="Times New Roman" w:hAnsiTheme="minorHAnsi" w:cstheme="minorHAnsi"/>
          <w:b/>
          <w:bCs/>
          <w:color w:val="002060"/>
          <w:sz w:val="36"/>
          <w:lang w:eastAsia="ar-SA"/>
        </w:rPr>
        <w:t>AWARD CATEGORIES</w:t>
      </w:r>
    </w:p>
    <w:p w14:paraId="7F319A51" w14:textId="19E29E2C" w:rsidR="00326215" w:rsidRDefault="0042146C" w:rsidP="0042146C">
      <w:pPr>
        <w:pStyle w:val="BodyText3"/>
        <w:spacing w:after="119"/>
        <w:rPr>
          <w:rFonts w:cs="MV Boli"/>
          <w:sz w:val="24"/>
          <w:szCs w:val="22"/>
        </w:rPr>
      </w:pPr>
      <w:r>
        <w:rPr>
          <w:rFonts w:ascii="Calibri" w:hAnsi="Calibri" w:cs="MV Boli"/>
          <w:b/>
          <w:bCs/>
          <w:i/>
          <w:caps/>
          <w:color w:val="auto"/>
          <w:sz w:val="22"/>
          <w:szCs w:val="20"/>
        </w:rPr>
        <w:t>The Above &amp; Beyond Award</w:t>
      </w:r>
      <w:r w:rsidR="00C25861">
        <w:rPr>
          <w:rFonts w:ascii="Calibri" w:hAnsi="Calibri" w:cs="MV Boli"/>
          <w:b/>
          <w:bCs/>
          <w:i/>
          <w:caps/>
          <w:color w:val="auto"/>
          <w:sz w:val="22"/>
          <w:szCs w:val="20"/>
        </w:rPr>
        <w:t xml:space="preserve"> (</w:t>
      </w:r>
      <w:r w:rsidR="00C40B50">
        <w:rPr>
          <w:rFonts w:ascii="Calibri" w:hAnsi="Calibri" w:cs="MV Boli"/>
          <w:b/>
          <w:bCs/>
          <w:i/>
          <w:caps/>
          <w:color w:val="auto"/>
          <w:sz w:val="22"/>
          <w:szCs w:val="20"/>
        </w:rPr>
        <w:t>CARER</w:t>
      </w:r>
      <w:r w:rsidR="00C25861">
        <w:rPr>
          <w:rFonts w:ascii="Calibri" w:hAnsi="Calibri" w:cs="MV Boli"/>
          <w:b/>
          <w:bCs/>
          <w:i/>
          <w:caps/>
          <w:color w:val="auto"/>
          <w:sz w:val="22"/>
          <w:szCs w:val="20"/>
        </w:rPr>
        <w:t>)</w:t>
      </w:r>
      <w:r w:rsidRPr="007B4B63">
        <w:rPr>
          <w:rFonts w:ascii="Calibri" w:hAnsi="Calibri" w:cs="MV Boli"/>
          <w:b/>
          <w:bCs/>
          <w:i/>
          <w:caps/>
          <w:color w:val="auto"/>
          <w:sz w:val="22"/>
          <w:szCs w:val="20"/>
        </w:rPr>
        <w:t>:</w:t>
      </w:r>
      <w:r w:rsidRPr="007B4B63">
        <w:rPr>
          <w:rFonts w:ascii="Calibri" w:hAnsi="Calibri" w:cs="MV Boli"/>
          <w:b/>
          <w:bCs/>
          <w:caps/>
          <w:color w:val="auto"/>
          <w:sz w:val="22"/>
          <w:szCs w:val="20"/>
        </w:rPr>
        <w:t xml:space="preserve">  </w:t>
      </w:r>
      <w:r w:rsidR="00326215" w:rsidRPr="00326215">
        <w:rPr>
          <w:rFonts w:ascii="Calibri" w:hAnsi="Calibri" w:cs="MV Boli"/>
          <w:color w:val="auto"/>
          <w:sz w:val="24"/>
          <w:szCs w:val="22"/>
        </w:rPr>
        <w:t xml:space="preserve">To </w:t>
      </w:r>
      <w:r w:rsidR="00347683">
        <w:rPr>
          <w:rFonts w:ascii="Calibri" w:hAnsi="Calibri" w:cs="MV Boli"/>
          <w:color w:val="auto"/>
          <w:sz w:val="24"/>
          <w:szCs w:val="22"/>
        </w:rPr>
        <w:t>commend</w:t>
      </w:r>
      <w:r w:rsidR="00326215" w:rsidRPr="00326215">
        <w:rPr>
          <w:rFonts w:ascii="Calibri" w:hAnsi="Calibri" w:cs="MV Boli"/>
          <w:color w:val="auto"/>
          <w:sz w:val="24"/>
          <w:szCs w:val="22"/>
        </w:rPr>
        <w:t xml:space="preserve"> </w:t>
      </w:r>
      <w:r w:rsidR="00536915">
        <w:rPr>
          <w:rFonts w:ascii="Calibri" w:hAnsi="Calibri" w:cs="MV Boli"/>
          <w:color w:val="auto"/>
          <w:sz w:val="24"/>
          <w:szCs w:val="22"/>
        </w:rPr>
        <w:t xml:space="preserve">a </w:t>
      </w:r>
      <w:r w:rsidR="00167B1E" w:rsidRPr="001C437B">
        <w:rPr>
          <w:rFonts w:ascii="Calibri" w:hAnsi="Calibri" w:cs="MV Boli"/>
          <w:color w:val="auto"/>
          <w:sz w:val="24"/>
          <w:szCs w:val="22"/>
        </w:rPr>
        <w:t xml:space="preserve">young </w:t>
      </w:r>
      <w:r w:rsidR="00167B1E">
        <w:rPr>
          <w:rFonts w:ascii="Calibri" w:hAnsi="Calibri" w:cs="MV Boli"/>
          <w:color w:val="auto"/>
          <w:sz w:val="24"/>
          <w:szCs w:val="22"/>
        </w:rPr>
        <w:t>carer</w:t>
      </w:r>
      <w:r w:rsidR="00167B1E" w:rsidRPr="001C437B">
        <w:rPr>
          <w:rFonts w:ascii="Calibri" w:hAnsi="Calibri" w:cs="MV Boli"/>
          <w:color w:val="auto"/>
          <w:sz w:val="24"/>
          <w:szCs w:val="22"/>
        </w:rPr>
        <w:t xml:space="preserve"> who</w:t>
      </w:r>
      <w:r w:rsidR="00167B1E">
        <w:rPr>
          <w:rFonts w:ascii="Calibri" w:hAnsi="Calibri" w:cs="MV Boli"/>
          <w:color w:val="auto"/>
          <w:sz w:val="24"/>
          <w:szCs w:val="22"/>
        </w:rPr>
        <w:t>, with untold generosity and selflessness assists</w:t>
      </w:r>
      <w:r w:rsidR="00167B1E" w:rsidRPr="001C437B">
        <w:rPr>
          <w:rFonts w:ascii="Calibri" w:hAnsi="Calibri" w:cs="MV Boli"/>
          <w:color w:val="auto"/>
          <w:sz w:val="24"/>
          <w:szCs w:val="22"/>
        </w:rPr>
        <w:t xml:space="preserve"> someone </w:t>
      </w:r>
      <w:r w:rsidR="00167B1E">
        <w:rPr>
          <w:rFonts w:ascii="Calibri" w:hAnsi="Calibri" w:cs="MV Boli"/>
          <w:color w:val="auto"/>
          <w:sz w:val="24"/>
          <w:szCs w:val="22"/>
        </w:rPr>
        <w:t xml:space="preserve">in need. </w:t>
      </w:r>
    </w:p>
    <w:p w14:paraId="4C3771D9" w14:textId="1711AC33" w:rsidR="00096B36" w:rsidRPr="00096B36" w:rsidRDefault="00096B36" w:rsidP="00096B36">
      <w:pPr>
        <w:pStyle w:val="BodyText3"/>
        <w:spacing w:after="119"/>
        <w:rPr>
          <w:rFonts w:ascii="Calibri" w:hAnsi="Calibri" w:cs="MV Boli"/>
          <w:color w:val="auto"/>
          <w:sz w:val="22"/>
          <w:szCs w:val="20"/>
        </w:rPr>
      </w:pPr>
      <w:r>
        <w:rPr>
          <w:rFonts w:ascii="Calibri" w:hAnsi="Calibri" w:cs="MV Boli"/>
          <w:b/>
          <w:bCs/>
          <w:i/>
          <w:caps/>
          <w:color w:val="auto"/>
          <w:kern w:val="0"/>
          <w:sz w:val="22"/>
          <w:szCs w:val="20"/>
          <w:lang w:eastAsia="en-GB"/>
        </w:rPr>
        <w:t>All or Nothing Award</w:t>
      </w:r>
      <w:r w:rsidR="00F61214">
        <w:rPr>
          <w:rFonts w:ascii="Calibri" w:hAnsi="Calibri" w:cs="MV Boli"/>
          <w:b/>
          <w:bCs/>
          <w:i/>
          <w:caps/>
          <w:color w:val="auto"/>
          <w:kern w:val="0"/>
          <w:sz w:val="22"/>
          <w:szCs w:val="20"/>
          <w:lang w:eastAsia="en-GB"/>
        </w:rPr>
        <w:t xml:space="preserve"> (</w:t>
      </w:r>
      <w:r w:rsidR="00C40B50">
        <w:rPr>
          <w:rFonts w:ascii="Calibri" w:hAnsi="Calibri" w:cs="MV Boli"/>
          <w:b/>
          <w:bCs/>
          <w:i/>
          <w:caps/>
          <w:color w:val="auto"/>
          <w:kern w:val="0"/>
          <w:sz w:val="22"/>
          <w:szCs w:val="20"/>
          <w:lang w:eastAsia="en-GB"/>
        </w:rPr>
        <w:t>VOLUNTEERING</w:t>
      </w:r>
      <w:r w:rsidR="00F61214">
        <w:rPr>
          <w:rFonts w:ascii="Calibri" w:hAnsi="Calibri" w:cs="MV Boli"/>
          <w:b/>
          <w:bCs/>
          <w:i/>
          <w:caps/>
          <w:color w:val="auto"/>
          <w:kern w:val="0"/>
          <w:sz w:val="22"/>
          <w:szCs w:val="20"/>
          <w:lang w:eastAsia="en-GB"/>
        </w:rPr>
        <w:t>)</w:t>
      </w:r>
      <w:r>
        <w:rPr>
          <w:rFonts w:ascii="Calibri" w:hAnsi="Calibri" w:cs="MV Boli"/>
          <w:b/>
          <w:bCs/>
          <w:i/>
          <w:caps/>
          <w:color w:val="auto"/>
          <w:kern w:val="0"/>
          <w:sz w:val="22"/>
          <w:szCs w:val="20"/>
          <w:lang w:eastAsia="en-GB"/>
        </w:rPr>
        <w:t xml:space="preserve">: </w:t>
      </w:r>
      <w:r w:rsidR="00811287">
        <w:rPr>
          <w:rFonts w:ascii="Calibri" w:hAnsi="Calibri" w:cs="MV Boli"/>
          <w:color w:val="auto"/>
          <w:sz w:val="24"/>
          <w:szCs w:val="22"/>
        </w:rPr>
        <w:t xml:space="preserve">Named after </w:t>
      </w:r>
      <w:r>
        <w:rPr>
          <w:rFonts w:ascii="Calibri" w:hAnsi="Calibri" w:cs="MV Boli"/>
          <w:color w:val="auto"/>
          <w:sz w:val="24"/>
          <w:szCs w:val="22"/>
        </w:rPr>
        <w:t>Sr Clare</w:t>
      </w:r>
      <w:r w:rsidR="00811287">
        <w:rPr>
          <w:rFonts w:ascii="Calibri" w:hAnsi="Calibri" w:cs="MV Boli"/>
          <w:color w:val="auto"/>
          <w:sz w:val="24"/>
          <w:szCs w:val="22"/>
        </w:rPr>
        <w:t xml:space="preserve"> Crockett’s personal wish to give all or nothing,</w:t>
      </w:r>
      <w:r>
        <w:rPr>
          <w:rFonts w:ascii="Calibri" w:hAnsi="Calibri" w:cs="MV Boli"/>
          <w:color w:val="auto"/>
          <w:sz w:val="24"/>
          <w:szCs w:val="22"/>
        </w:rPr>
        <w:t xml:space="preserve"> this award celebrates </w:t>
      </w:r>
      <w:r w:rsidRPr="001C437B">
        <w:rPr>
          <w:rFonts w:ascii="Calibri" w:hAnsi="Calibri" w:cs="MV Boli"/>
          <w:color w:val="auto"/>
          <w:sz w:val="24"/>
          <w:szCs w:val="22"/>
        </w:rPr>
        <w:t xml:space="preserve">a </w:t>
      </w:r>
      <w:r w:rsidR="00167B1E">
        <w:rPr>
          <w:rFonts w:ascii="Calibri" w:hAnsi="Calibri" w:cs="MV Boli"/>
          <w:color w:val="auto"/>
          <w:sz w:val="24"/>
          <w:szCs w:val="22"/>
        </w:rPr>
        <w:t xml:space="preserve">dedicated volunteer who makes a significant difference with a </w:t>
      </w:r>
      <w:r w:rsidR="00167B1E" w:rsidRPr="00326215">
        <w:rPr>
          <w:rFonts w:ascii="Calibri" w:hAnsi="Calibri" w:cs="MV Boli"/>
          <w:color w:val="auto"/>
          <w:sz w:val="24"/>
          <w:szCs w:val="22"/>
        </w:rPr>
        <w:t>community group, youth centre or other community-based project.</w:t>
      </w:r>
    </w:p>
    <w:p w14:paraId="056F8C81" w14:textId="499DF7C7" w:rsidR="00326215" w:rsidRPr="00326215" w:rsidRDefault="00326215">
      <w:pPr>
        <w:pStyle w:val="BodyText3"/>
        <w:rPr>
          <w:rFonts w:ascii="Calibri" w:hAnsi="Calibri" w:cs="MV Boli"/>
          <w:b/>
          <w:bCs/>
          <w:caps/>
          <w:color w:val="auto"/>
          <w:sz w:val="22"/>
          <w:szCs w:val="20"/>
        </w:rPr>
      </w:pPr>
      <w:r>
        <w:rPr>
          <w:rFonts w:ascii="Calibri" w:hAnsi="Calibri" w:cs="MV Boli"/>
          <w:b/>
          <w:bCs/>
          <w:i/>
          <w:caps/>
          <w:color w:val="auto"/>
          <w:sz w:val="22"/>
          <w:szCs w:val="20"/>
        </w:rPr>
        <w:t xml:space="preserve">Braveheart award (courage): </w:t>
      </w:r>
      <w:r w:rsidRPr="001C437B">
        <w:rPr>
          <w:rFonts w:ascii="Calibri" w:hAnsi="Calibri" w:cs="MV Boli"/>
          <w:color w:val="auto"/>
          <w:sz w:val="24"/>
          <w:szCs w:val="22"/>
        </w:rPr>
        <w:t xml:space="preserve">To </w:t>
      </w:r>
      <w:r w:rsidR="00347683">
        <w:rPr>
          <w:rFonts w:ascii="Calibri" w:hAnsi="Calibri" w:cs="MV Boli"/>
          <w:color w:val="auto"/>
          <w:sz w:val="24"/>
          <w:szCs w:val="22"/>
        </w:rPr>
        <w:t>honour</w:t>
      </w:r>
      <w:r w:rsidRPr="001C437B">
        <w:rPr>
          <w:rFonts w:ascii="Calibri" w:hAnsi="Calibri" w:cs="MV Boli"/>
          <w:color w:val="auto"/>
          <w:sz w:val="24"/>
          <w:szCs w:val="22"/>
        </w:rPr>
        <w:t xml:space="preserve"> the </w:t>
      </w:r>
      <w:r w:rsidR="00536915">
        <w:rPr>
          <w:rFonts w:ascii="Calibri" w:hAnsi="Calibri" w:cs="MV Boli"/>
          <w:color w:val="auto"/>
          <w:sz w:val="24"/>
          <w:szCs w:val="22"/>
        </w:rPr>
        <w:t xml:space="preserve">amazing </w:t>
      </w:r>
      <w:r>
        <w:rPr>
          <w:rFonts w:ascii="Calibri" w:hAnsi="Calibri" w:cs="MV Boli"/>
          <w:color w:val="auto"/>
          <w:sz w:val="24"/>
          <w:szCs w:val="22"/>
        </w:rPr>
        <w:t xml:space="preserve">courage </w:t>
      </w:r>
      <w:r w:rsidRPr="001C437B">
        <w:rPr>
          <w:rFonts w:ascii="Calibri" w:hAnsi="Calibri" w:cs="MV Boli"/>
          <w:color w:val="auto"/>
          <w:sz w:val="24"/>
          <w:szCs w:val="22"/>
        </w:rPr>
        <w:t xml:space="preserve">and determination that </w:t>
      </w:r>
      <w:r w:rsidR="00347683">
        <w:rPr>
          <w:rFonts w:ascii="Calibri" w:hAnsi="Calibri" w:cs="MV Boli"/>
          <w:color w:val="auto"/>
          <w:sz w:val="24"/>
          <w:szCs w:val="22"/>
        </w:rPr>
        <w:t xml:space="preserve">drives </w:t>
      </w:r>
      <w:r w:rsidRPr="001C437B">
        <w:rPr>
          <w:rFonts w:ascii="Calibri" w:hAnsi="Calibri" w:cs="MV Boli"/>
          <w:color w:val="auto"/>
          <w:sz w:val="24"/>
          <w:szCs w:val="22"/>
        </w:rPr>
        <w:t>a young person to overcome adversity</w:t>
      </w:r>
      <w:r>
        <w:rPr>
          <w:rFonts w:ascii="Calibri" w:hAnsi="Calibri" w:cs="MV Boli"/>
          <w:color w:val="auto"/>
          <w:sz w:val="24"/>
          <w:szCs w:val="22"/>
        </w:rPr>
        <w:t xml:space="preserve"> and the </w:t>
      </w:r>
      <w:r w:rsidR="00536915">
        <w:rPr>
          <w:rFonts w:ascii="Calibri" w:hAnsi="Calibri" w:cs="MV Boli"/>
          <w:color w:val="auto"/>
          <w:sz w:val="24"/>
          <w:szCs w:val="22"/>
        </w:rPr>
        <w:t xml:space="preserve">outstanding </w:t>
      </w:r>
      <w:r>
        <w:rPr>
          <w:rFonts w:ascii="Calibri" w:hAnsi="Calibri" w:cs="MV Boli"/>
          <w:color w:val="auto"/>
          <w:sz w:val="24"/>
          <w:szCs w:val="22"/>
        </w:rPr>
        <w:t>example they set for others.</w:t>
      </w:r>
    </w:p>
    <w:p w14:paraId="2477FC56" w14:textId="2B4CCCD5" w:rsidR="0033138E" w:rsidRPr="007B4B63" w:rsidRDefault="0042146C">
      <w:pPr>
        <w:pStyle w:val="BodyText3"/>
        <w:rPr>
          <w:rFonts w:ascii="Calibri" w:hAnsi="Calibri" w:cs="MV Boli"/>
          <w:b/>
          <w:bCs/>
          <w:caps/>
          <w:color w:val="auto"/>
          <w:sz w:val="22"/>
          <w:szCs w:val="20"/>
        </w:rPr>
      </w:pPr>
      <w:r>
        <w:rPr>
          <w:rFonts w:ascii="Calibri" w:hAnsi="Calibri" w:cs="MV Boli"/>
          <w:b/>
          <w:bCs/>
          <w:i/>
          <w:caps/>
          <w:color w:val="auto"/>
          <w:sz w:val="22"/>
          <w:szCs w:val="20"/>
        </w:rPr>
        <w:t>Creativity Award</w:t>
      </w:r>
      <w:r w:rsidR="00C25861">
        <w:rPr>
          <w:rFonts w:ascii="Calibri" w:hAnsi="Calibri" w:cs="MV Boli"/>
          <w:b/>
          <w:bCs/>
          <w:i/>
          <w:caps/>
          <w:color w:val="auto"/>
          <w:sz w:val="22"/>
          <w:szCs w:val="20"/>
        </w:rPr>
        <w:t xml:space="preserve"> (Arts)</w:t>
      </w:r>
      <w:r w:rsidR="003E7D21" w:rsidRPr="007B4B63">
        <w:rPr>
          <w:rFonts w:ascii="Calibri" w:hAnsi="Calibri" w:cs="MV Boli"/>
          <w:b/>
          <w:bCs/>
          <w:i/>
          <w:caps/>
          <w:color w:val="auto"/>
          <w:sz w:val="22"/>
          <w:szCs w:val="20"/>
        </w:rPr>
        <w:t>:</w:t>
      </w:r>
      <w:r w:rsidR="003E7D21" w:rsidRPr="007B4B63">
        <w:rPr>
          <w:rFonts w:ascii="Calibri" w:hAnsi="Calibri" w:cs="MV Boli"/>
          <w:b/>
          <w:bCs/>
          <w:caps/>
          <w:color w:val="auto"/>
          <w:sz w:val="22"/>
          <w:szCs w:val="20"/>
        </w:rPr>
        <w:t xml:space="preserve">  </w:t>
      </w:r>
      <w:r w:rsidR="003E7D21" w:rsidRPr="001C437B">
        <w:rPr>
          <w:rFonts w:ascii="Calibri" w:hAnsi="Calibri" w:cs="MV Boli"/>
          <w:color w:val="auto"/>
          <w:sz w:val="24"/>
          <w:szCs w:val="22"/>
        </w:rPr>
        <w:t xml:space="preserve">To </w:t>
      </w:r>
      <w:r w:rsidR="00347683">
        <w:rPr>
          <w:rFonts w:ascii="Calibri" w:hAnsi="Calibri" w:cs="MV Boli"/>
          <w:color w:val="auto"/>
          <w:sz w:val="24"/>
          <w:szCs w:val="22"/>
        </w:rPr>
        <w:t>acknowledge</w:t>
      </w:r>
      <w:r w:rsidR="00AC7F7D" w:rsidRPr="001C437B">
        <w:rPr>
          <w:rFonts w:ascii="Calibri" w:hAnsi="Calibri" w:cs="MV Boli"/>
          <w:color w:val="auto"/>
          <w:sz w:val="24"/>
          <w:szCs w:val="22"/>
        </w:rPr>
        <w:t xml:space="preserve"> a young</w:t>
      </w:r>
      <w:r w:rsidR="00347683">
        <w:rPr>
          <w:rFonts w:ascii="Calibri" w:hAnsi="Calibri" w:cs="MV Boli"/>
          <w:color w:val="auto"/>
          <w:sz w:val="24"/>
          <w:szCs w:val="22"/>
        </w:rPr>
        <w:t xml:space="preserve"> artist/performer </w:t>
      </w:r>
      <w:r w:rsidR="00AC7F7D" w:rsidRPr="001C437B">
        <w:rPr>
          <w:rFonts w:ascii="Calibri" w:hAnsi="Calibri" w:cs="MV Boli"/>
          <w:color w:val="auto"/>
          <w:sz w:val="24"/>
          <w:szCs w:val="22"/>
        </w:rPr>
        <w:t xml:space="preserve">who excels in or </w:t>
      </w:r>
      <w:r w:rsidR="009D7A6F" w:rsidRPr="001C437B">
        <w:rPr>
          <w:rFonts w:ascii="Calibri" w:hAnsi="Calibri" w:cs="MV Boli"/>
          <w:color w:val="auto"/>
          <w:sz w:val="24"/>
          <w:szCs w:val="22"/>
        </w:rPr>
        <w:t xml:space="preserve">encourages </w:t>
      </w:r>
      <w:r w:rsidR="001C437B">
        <w:rPr>
          <w:rFonts w:ascii="Calibri" w:hAnsi="Calibri" w:cs="MV Boli"/>
          <w:color w:val="auto"/>
          <w:sz w:val="24"/>
          <w:szCs w:val="22"/>
        </w:rPr>
        <w:t xml:space="preserve">others </w:t>
      </w:r>
      <w:r w:rsidR="00AC7F7D" w:rsidRPr="001C437B">
        <w:rPr>
          <w:rFonts w:ascii="Calibri" w:hAnsi="Calibri" w:cs="MV Boli"/>
          <w:color w:val="auto"/>
          <w:sz w:val="24"/>
          <w:szCs w:val="22"/>
        </w:rPr>
        <w:t>in</w:t>
      </w:r>
      <w:r w:rsidR="003E7D21" w:rsidRPr="001C437B">
        <w:rPr>
          <w:rFonts w:ascii="Calibri" w:hAnsi="Calibri" w:cs="MV Boli"/>
          <w:color w:val="auto"/>
          <w:sz w:val="24"/>
          <w:szCs w:val="22"/>
        </w:rPr>
        <w:t xml:space="preserve"> </w:t>
      </w:r>
      <w:r w:rsidR="00F52D93" w:rsidRPr="001C437B">
        <w:rPr>
          <w:rFonts w:ascii="Calibri" w:hAnsi="Calibri" w:cs="MV Boli"/>
          <w:color w:val="auto"/>
          <w:sz w:val="24"/>
          <w:szCs w:val="22"/>
        </w:rPr>
        <w:t xml:space="preserve">literature; </w:t>
      </w:r>
      <w:r w:rsidR="00347683">
        <w:rPr>
          <w:rFonts w:ascii="Calibri" w:hAnsi="Calibri" w:cs="MV Boli"/>
          <w:color w:val="auto"/>
          <w:sz w:val="24"/>
          <w:szCs w:val="22"/>
        </w:rPr>
        <w:t xml:space="preserve">the </w:t>
      </w:r>
      <w:r w:rsidR="00F52D93" w:rsidRPr="001C437B">
        <w:rPr>
          <w:rFonts w:ascii="Calibri" w:hAnsi="Calibri" w:cs="MV Boli"/>
          <w:color w:val="auto"/>
          <w:sz w:val="24"/>
          <w:szCs w:val="22"/>
        </w:rPr>
        <w:t>visual, graphic</w:t>
      </w:r>
      <w:r w:rsidR="006B78CF">
        <w:rPr>
          <w:rFonts w:ascii="Calibri" w:hAnsi="Calibri" w:cs="MV Boli"/>
          <w:color w:val="auto"/>
          <w:sz w:val="24"/>
          <w:szCs w:val="22"/>
        </w:rPr>
        <w:t xml:space="preserve">, </w:t>
      </w:r>
      <w:r w:rsidR="00F52D93" w:rsidRPr="001C437B">
        <w:rPr>
          <w:rFonts w:ascii="Calibri" w:hAnsi="Calibri" w:cs="MV Boli"/>
          <w:color w:val="auto"/>
          <w:sz w:val="24"/>
          <w:szCs w:val="22"/>
        </w:rPr>
        <w:t xml:space="preserve">digital arts; decorative arts </w:t>
      </w:r>
      <w:r w:rsidR="009D7A6F" w:rsidRPr="001C437B">
        <w:rPr>
          <w:rFonts w:ascii="Calibri" w:hAnsi="Calibri" w:cs="MV Boli"/>
          <w:color w:val="auto"/>
          <w:sz w:val="24"/>
          <w:szCs w:val="22"/>
        </w:rPr>
        <w:t>or</w:t>
      </w:r>
      <w:r w:rsidR="00F52D93" w:rsidRPr="001C437B">
        <w:rPr>
          <w:rFonts w:ascii="Calibri" w:hAnsi="Calibri" w:cs="MV Boli"/>
          <w:color w:val="auto"/>
          <w:sz w:val="24"/>
          <w:szCs w:val="22"/>
        </w:rPr>
        <w:t xml:space="preserve"> design; performing arts; or music</w:t>
      </w:r>
      <w:r w:rsidR="00AC7F7D" w:rsidRPr="001C437B">
        <w:rPr>
          <w:rFonts w:ascii="Calibri" w:hAnsi="Calibri" w:cs="MV Boli"/>
          <w:color w:val="auto"/>
          <w:sz w:val="24"/>
          <w:szCs w:val="22"/>
        </w:rPr>
        <w:t>.</w:t>
      </w:r>
    </w:p>
    <w:p w14:paraId="2A1842F0" w14:textId="63F22A1A" w:rsidR="0033138E" w:rsidRPr="007B4B63" w:rsidRDefault="003E7D21">
      <w:pPr>
        <w:pStyle w:val="BodyText3"/>
        <w:rPr>
          <w:rFonts w:ascii="Calibri" w:hAnsi="Calibri" w:cs="MV Boli"/>
          <w:b/>
          <w:bCs/>
          <w:caps/>
          <w:color w:val="auto"/>
          <w:sz w:val="22"/>
          <w:szCs w:val="20"/>
        </w:rPr>
      </w:pPr>
      <w:r w:rsidRPr="007B4B63">
        <w:rPr>
          <w:rFonts w:ascii="Calibri" w:hAnsi="Calibri" w:cs="MV Boli"/>
          <w:b/>
          <w:bCs/>
          <w:i/>
          <w:caps/>
          <w:color w:val="auto"/>
          <w:sz w:val="22"/>
          <w:szCs w:val="20"/>
        </w:rPr>
        <w:t>Entrepreneurship</w:t>
      </w:r>
      <w:r w:rsidR="0042146C">
        <w:rPr>
          <w:rFonts w:ascii="Calibri" w:hAnsi="Calibri" w:cs="MV Boli"/>
          <w:b/>
          <w:bCs/>
          <w:i/>
          <w:caps/>
          <w:color w:val="auto"/>
          <w:sz w:val="22"/>
          <w:szCs w:val="20"/>
        </w:rPr>
        <w:t xml:space="preserve"> Award</w:t>
      </w:r>
      <w:r w:rsidRPr="007B4B63">
        <w:rPr>
          <w:rFonts w:ascii="Calibri" w:hAnsi="Calibri" w:cs="MV Boli"/>
          <w:b/>
          <w:bCs/>
          <w:caps/>
          <w:color w:val="auto"/>
          <w:sz w:val="22"/>
          <w:szCs w:val="20"/>
        </w:rPr>
        <w:t xml:space="preserve">:  </w:t>
      </w:r>
      <w:r w:rsidRPr="001C437B">
        <w:rPr>
          <w:rFonts w:ascii="Calibri" w:hAnsi="Calibri" w:cs="MV Boli"/>
          <w:color w:val="auto"/>
          <w:sz w:val="24"/>
          <w:szCs w:val="22"/>
        </w:rPr>
        <w:t>To</w:t>
      </w:r>
      <w:r w:rsidR="00347683">
        <w:rPr>
          <w:rFonts w:ascii="Calibri" w:hAnsi="Calibri" w:cs="MV Boli"/>
          <w:color w:val="auto"/>
          <w:sz w:val="24"/>
          <w:szCs w:val="22"/>
        </w:rPr>
        <w:t xml:space="preserve"> recognise</w:t>
      </w:r>
      <w:r w:rsidR="00C076A8" w:rsidRPr="001C437B">
        <w:rPr>
          <w:rFonts w:ascii="Calibri" w:hAnsi="Calibri" w:cs="MV Boli"/>
          <w:color w:val="auto"/>
          <w:sz w:val="24"/>
          <w:szCs w:val="22"/>
        </w:rPr>
        <w:t xml:space="preserve"> a young </w:t>
      </w:r>
      <w:r w:rsidR="006B78CF">
        <w:rPr>
          <w:rFonts w:ascii="Calibri" w:hAnsi="Calibri" w:cs="MV Boli"/>
          <w:color w:val="auto"/>
          <w:sz w:val="24"/>
          <w:szCs w:val="22"/>
        </w:rPr>
        <w:t>entrepreneur</w:t>
      </w:r>
      <w:r w:rsidR="00C076A8" w:rsidRPr="001C437B">
        <w:rPr>
          <w:rFonts w:ascii="Calibri" w:hAnsi="Calibri" w:cs="MV Boli"/>
          <w:color w:val="auto"/>
          <w:sz w:val="24"/>
          <w:szCs w:val="22"/>
        </w:rPr>
        <w:t xml:space="preserve"> who </w:t>
      </w:r>
      <w:r w:rsidR="00AC7F7D" w:rsidRPr="001C437B">
        <w:rPr>
          <w:rFonts w:ascii="Calibri" w:hAnsi="Calibri" w:cs="MV Boli"/>
          <w:color w:val="auto"/>
          <w:sz w:val="24"/>
          <w:szCs w:val="22"/>
        </w:rPr>
        <w:t xml:space="preserve">possesses </w:t>
      </w:r>
      <w:r w:rsidR="00C076A8" w:rsidRPr="001C437B">
        <w:rPr>
          <w:rFonts w:ascii="Calibri" w:hAnsi="Calibri" w:cs="MV Boli"/>
          <w:color w:val="auto"/>
          <w:sz w:val="24"/>
          <w:szCs w:val="22"/>
        </w:rPr>
        <w:t>the skills to succeed in business;</w:t>
      </w:r>
      <w:r w:rsidRPr="001C437B">
        <w:rPr>
          <w:rFonts w:ascii="Calibri" w:hAnsi="Calibri" w:cs="MV Boli"/>
          <w:color w:val="auto"/>
          <w:sz w:val="24"/>
          <w:szCs w:val="22"/>
        </w:rPr>
        <w:t xml:space="preserve"> to ackn</w:t>
      </w:r>
      <w:r w:rsidR="00C076A8" w:rsidRPr="001C437B">
        <w:rPr>
          <w:rFonts w:ascii="Calibri" w:hAnsi="Calibri" w:cs="MV Boli"/>
          <w:color w:val="auto"/>
          <w:sz w:val="24"/>
          <w:szCs w:val="22"/>
        </w:rPr>
        <w:t xml:space="preserve">owledge the courage, confidence, </w:t>
      </w:r>
      <w:r w:rsidR="001C437B">
        <w:rPr>
          <w:rFonts w:ascii="Calibri" w:hAnsi="Calibri" w:cs="MV Boli"/>
          <w:color w:val="auto"/>
          <w:sz w:val="24"/>
          <w:szCs w:val="22"/>
        </w:rPr>
        <w:t xml:space="preserve">and </w:t>
      </w:r>
      <w:r w:rsidR="007B4B63" w:rsidRPr="001C437B">
        <w:rPr>
          <w:rFonts w:ascii="Calibri" w:hAnsi="Calibri" w:cs="MV Boli"/>
          <w:color w:val="auto"/>
          <w:sz w:val="24"/>
          <w:szCs w:val="22"/>
        </w:rPr>
        <w:t>vision</w:t>
      </w:r>
      <w:r w:rsidR="001C437B">
        <w:rPr>
          <w:rFonts w:ascii="Calibri" w:hAnsi="Calibri" w:cs="MV Boli"/>
          <w:color w:val="auto"/>
          <w:sz w:val="24"/>
          <w:szCs w:val="22"/>
        </w:rPr>
        <w:t xml:space="preserve"> </w:t>
      </w:r>
      <w:r w:rsidRPr="001C437B">
        <w:rPr>
          <w:rFonts w:ascii="Calibri" w:hAnsi="Calibri" w:cs="MV Boli"/>
          <w:color w:val="auto"/>
          <w:sz w:val="24"/>
          <w:szCs w:val="22"/>
        </w:rPr>
        <w:t xml:space="preserve">it takes to </w:t>
      </w:r>
      <w:r w:rsidR="0042146C" w:rsidRPr="001C437B">
        <w:rPr>
          <w:rFonts w:ascii="Calibri" w:hAnsi="Calibri" w:cs="MV Boli"/>
          <w:color w:val="auto"/>
          <w:sz w:val="24"/>
          <w:szCs w:val="22"/>
        </w:rPr>
        <w:t>establish</w:t>
      </w:r>
      <w:r w:rsidRPr="001C437B">
        <w:rPr>
          <w:rFonts w:ascii="Calibri" w:hAnsi="Calibri" w:cs="MV Boli"/>
          <w:color w:val="auto"/>
          <w:sz w:val="24"/>
          <w:szCs w:val="22"/>
        </w:rPr>
        <w:t xml:space="preserve"> one</w:t>
      </w:r>
      <w:r w:rsidR="00FB293D">
        <w:rPr>
          <w:rFonts w:ascii="Calibri" w:hAnsi="Calibri" w:cs="MV Boli"/>
          <w:color w:val="auto"/>
          <w:sz w:val="24"/>
          <w:szCs w:val="22"/>
        </w:rPr>
        <w:t>’</w:t>
      </w:r>
      <w:r w:rsidRPr="001C437B">
        <w:rPr>
          <w:rFonts w:ascii="Calibri" w:hAnsi="Calibri" w:cs="MV Boli"/>
          <w:color w:val="auto"/>
          <w:sz w:val="24"/>
          <w:szCs w:val="22"/>
        </w:rPr>
        <w:t xml:space="preserve">s own business. </w:t>
      </w:r>
    </w:p>
    <w:p w14:paraId="59232736" w14:textId="3A4C7321" w:rsidR="0042146C" w:rsidRDefault="0042146C" w:rsidP="0042146C">
      <w:pPr>
        <w:rPr>
          <w:noProof/>
        </w:rPr>
      </w:pPr>
      <w:r>
        <w:rPr>
          <w:rFonts w:cs="MV Boli"/>
          <w:b/>
          <w:bCs/>
          <w:i/>
          <w:caps/>
          <w:szCs w:val="20"/>
        </w:rPr>
        <w:t>Innovation Award</w:t>
      </w:r>
      <w:r w:rsidR="007B6C2F">
        <w:rPr>
          <w:rFonts w:cs="MV Boli"/>
          <w:b/>
          <w:bCs/>
          <w:i/>
          <w:caps/>
          <w:szCs w:val="20"/>
        </w:rPr>
        <w:t xml:space="preserve"> (new this year)</w:t>
      </w:r>
      <w:r>
        <w:rPr>
          <w:rFonts w:cs="MV Boli"/>
          <w:b/>
          <w:bCs/>
          <w:i/>
          <w:caps/>
          <w:szCs w:val="20"/>
        </w:rPr>
        <w:t xml:space="preserve">: </w:t>
      </w:r>
      <w:r w:rsidRPr="001C437B">
        <w:rPr>
          <w:noProof/>
          <w:sz w:val="24"/>
          <w:szCs w:val="24"/>
        </w:rPr>
        <w:t xml:space="preserve">To </w:t>
      </w:r>
      <w:r w:rsidR="00347683">
        <w:rPr>
          <w:noProof/>
          <w:sz w:val="24"/>
          <w:szCs w:val="24"/>
        </w:rPr>
        <w:t>salute</w:t>
      </w:r>
      <w:r w:rsidR="006B78CF">
        <w:rPr>
          <w:noProof/>
          <w:sz w:val="24"/>
          <w:szCs w:val="24"/>
        </w:rPr>
        <w:t xml:space="preserve"> a young person with</w:t>
      </w:r>
      <w:r w:rsidR="00347683">
        <w:rPr>
          <w:noProof/>
          <w:sz w:val="24"/>
          <w:szCs w:val="24"/>
        </w:rPr>
        <w:t xml:space="preserve"> </w:t>
      </w:r>
      <w:r w:rsidRPr="001C437B">
        <w:rPr>
          <w:noProof/>
          <w:sz w:val="24"/>
          <w:szCs w:val="24"/>
        </w:rPr>
        <w:t xml:space="preserve">exceptional orginality, open-mindedness, critical thinking </w:t>
      </w:r>
      <w:r w:rsidR="006B78CF">
        <w:rPr>
          <w:noProof/>
          <w:sz w:val="24"/>
          <w:szCs w:val="24"/>
        </w:rPr>
        <w:t xml:space="preserve">skills </w:t>
      </w:r>
      <w:r w:rsidRPr="001C437B">
        <w:rPr>
          <w:noProof/>
          <w:sz w:val="24"/>
          <w:szCs w:val="24"/>
        </w:rPr>
        <w:t xml:space="preserve">and </w:t>
      </w:r>
      <w:r w:rsidR="006B78CF">
        <w:rPr>
          <w:noProof/>
          <w:sz w:val="24"/>
          <w:szCs w:val="24"/>
        </w:rPr>
        <w:t xml:space="preserve">a </w:t>
      </w:r>
      <w:r w:rsidRPr="001C437B">
        <w:rPr>
          <w:noProof/>
          <w:sz w:val="24"/>
          <w:szCs w:val="24"/>
        </w:rPr>
        <w:t xml:space="preserve">willingness to </w:t>
      </w:r>
      <w:r w:rsidR="006B78CF">
        <w:rPr>
          <w:noProof/>
          <w:sz w:val="24"/>
          <w:szCs w:val="24"/>
        </w:rPr>
        <w:t xml:space="preserve">think outside the box </w:t>
      </w:r>
      <w:r w:rsidRPr="001C437B">
        <w:rPr>
          <w:noProof/>
          <w:sz w:val="24"/>
          <w:szCs w:val="24"/>
        </w:rPr>
        <w:t>in</w:t>
      </w:r>
      <w:r w:rsidR="00F52D93" w:rsidRPr="001C437B">
        <w:rPr>
          <w:noProof/>
          <w:sz w:val="24"/>
          <w:szCs w:val="24"/>
        </w:rPr>
        <w:t xml:space="preserve"> pursu</w:t>
      </w:r>
      <w:r w:rsidR="00FC51EB" w:rsidRPr="001C437B">
        <w:rPr>
          <w:noProof/>
          <w:sz w:val="24"/>
          <w:szCs w:val="24"/>
        </w:rPr>
        <w:t>it of</w:t>
      </w:r>
      <w:r w:rsidRPr="001C437B">
        <w:rPr>
          <w:noProof/>
          <w:sz w:val="24"/>
          <w:szCs w:val="24"/>
        </w:rPr>
        <w:t xml:space="preserve"> innovative products, services, processes, or solutions. </w:t>
      </w:r>
      <w:r w:rsidR="00FC51EB" w:rsidRPr="001C437B">
        <w:rPr>
          <w:noProof/>
          <w:sz w:val="24"/>
          <w:szCs w:val="24"/>
        </w:rPr>
        <w:t>This wide-ranging topic</w:t>
      </w:r>
      <w:r w:rsidR="006B78CF">
        <w:rPr>
          <w:noProof/>
          <w:sz w:val="24"/>
          <w:szCs w:val="24"/>
        </w:rPr>
        <w:t xml:space="preserve"> can</w:t>
      </w:r>
      <w:r w:rsidR="00326215">
        <w:rPr>
          <w:noProof/>
          <w:sz w:val="24"/>
          <w:szCs w:val="24"/>
        </w:rPr>
        <w:t xml:space="preserve"> </w:t>
      </w:r>
      <w:r w:rsidR="00C57AB6">
        <w:rPr>
          <w:noProof/>
          <w:sz w:val="24"/>
          <w:szCs w:val="24"/>
        </w:rPr>
        <w:t xml:space="preserve">cross many discipines, </w:t>
      </w:r>
      <w:r w:rsidR="00FC51EB" w:rsidRPr="001C437B">
        <w:rPr>
          <w:noProof/>
          <w:sz w:val="24"/>
          <w:szCs w:val="24"/>
        </w:rPr>
        <w:t>includ</w:t>
      </w:r>
      <w:r w:rsidR="00C57AB6">
        <w:rPr>
          <w:noProof/>
          <w:sz w:val="24"/>
          <w:szCs w:val="24"/>
        </w:rPr>
        <w:t>ing</w:t>
      </w:r>
      <w:r w:rsidR="00FC51EB" w:rsidRPr="001C437B">
        <w:rPr>
          <w:noProof/>
          <w:sz w:val="24"/>
          <w:szCs w:val="24"/>
        </w:rPr>
        <w:t xml:space="preserve"> science, health, </w:t>
      </w:r>
      <w:r w:rsidR="00C57AB6">
        <w:rPr>
          <w:noProof/>
          <w:sz w:val="24"/>
          <w:szCs w:val="24"/>
        </w:rPr>
        <w:t xml:space="preserve">technology, computer science, </w:t>
      </w:r>
      <w:r w:rsidR="00FC51EB" w:rsidRPr="001C437B">
        <w:rPr>
          <w:noProof/>
          <w:sz w:val="24"/>
          <w:szCs w:val="24"/>
        </w:rPr>
        <w:t xml:space="preserve">sport, arts, leadership or community.  </w:t>
      </w:r>
    </w:p>
    <w:p w14:paraId="72683A88" w14:textId="2352EE0D" w:rsidR="009D7A6F" w:rsidRDefault="0042146C" w:rsidP="00C57AB6">
      <w:pPr>
        <w:pStyle w:val="BodyText3"/>
        <w:rPr>
          <w:rFonts w:ascii="Calibri" w:hAnsi="Calibri" w:cs="MV Boli"/>
          <w:color w:val="auto"/>
          <w:sz w:val="24"/>
          <w:szCs w:val="22"/>
        </w:rPr>
      </w:pPr>
      <w:r>
        <w:rPr>
          <w:rFonts w:ascii="Calibri" w:hAnsi="Calibri" w:cs="MV Boli"/>
          <w:b/>
          <w:bCs/>
          <w:i/>
          <w:caps/>
          <w:color w:val="auto"/>
          <w:sz w:val="22"/>
          <w:szCs w:val="20"/>
        </w:rPr>
        <w:t>Trailblazer Award</w:t>
      </w:r>
      <w:r w:rsidR="00C25861">
        <w:rPr>
          <w:rFonts w:ascii="Calibri" w:hAnsi="Calibri" w:cs="MV Boli"/>
          <w:b/>
          <w:bCs/>
          <w:i/>
          <w:caps/>
          <w:color w:val="auto"/>
          <w:sz w:val="22"/>
          <w:szCs w:val="20"/>
        </w:rPr>
        <w:t xml:space="preserve"> (leadership)</w:t>
      </w:r>
      <w:r w:rsidR="003E7D21" w:rsidRPr="007B4B63">
        <w:rPr>
          <w:rFonts w:ascii="Calibri" w:hAnsi="Calibri" w:cs="MV Boli"/>
          <w:b/>
          <w:bCs/>
          <w:i/>
          <w:caps/>
          <w:color w:val="auto"/>
          <w:sz w:val="22"/>
          <w:szCs w:val="20"/>
        </w:rPr>
        <w:t>:</w:t>
      </w:r>
      <w:r w:rsidR="003E7D21" w:rsidRPr="007B4B63">
        <w:rPr>
          <w:rFonts w:ascii="Calibri" w:hAnsi="Calibri" w:cs="MV Boli"/>
          <w:b/>
          <w:bCs/>
          <w:caps/>
          <w:color w:val="auto"/>
          <w:sz w:val="22"/>
          <w:szCs w:val="20"/>
        </w:rPr>
        <w:t xml:space="preserve">  </w:t>
      </w:r>
      <w:r w:rsidR="00347683">
        <w:rPr>
          <w:rFonts w:ascii="Calibri" w:hAnsi="Calibri" w:cs="MV Boli"/>
          <w:color w:val="auto"/>
          <w:sz w:val="24"/>
          <w:szCs w:val="22"/>
        </w:rPr>
        <w:t xml:space="preserve">To appreciate </w:t>
      </w:r>
      <w:r w:rsidR="006B78CF">
        <w:rPr>
          <w:rFonts w:ascii="Calibri" w:hAnsi="Calibri" w:cs="MV Boli"/>
          <w:color w:val="auto"/>
          <w:sz w:val="24"/>
          <w:szCs w:val="22"/>
        </w:rPr>
        <w:t xml:space="preserve">a young leader’s </w:t>
      </w:r>
      <w:r w:rsidR="003E7D21" w:rsidRPr="001C437B">
        <w:rPr>
          <w:rFonts w:ascii="Calibri" w:hAnsi="Calibri" w:cs="MV Boli"/>
          <w:color w:val="auto"/>
          <w:sz w:val="24"/>
          <w:szCs w:val="22"/>
        </w:rPr>
        <w:t xml:space="preserve">outstanding leadership ability; to acknowledge how </w:t>
      </w:r>
      <w:r w:rsidR="006B78CF">
        <w:rPr>
          <w:rFonts w:ascii="Calibri" w:hAnsi="Calibri" w:cs="MV Boli"/>
          <w:color w:val="auto"/>
          <w:sz w:val="24"/>
          <w:szCs w:val="22"/>
        </w:rPr>
        <w:t xml:space="preserve">they use </w:t>
      </w:r>
      <w:r w:rsidR="003E7D21" w:rsidRPr="001C437B">
        <w:rPr>
          <w:rFonts w:ascii="Calibri" w:hAnsi="Calibri" w:cs="MV Boli"/>
          <w:color w:val="auto"/>
          <w:sz w:val="24"/>
          <w:szCs w:val="22"/>
        </w:rPr>
        <w:t>their leadership skills to</w:t>
      </w:r>
      <w:r w:rsidR="006B78CF">
        <w:rPr>
          <w:rFonts w:ascii="Calibri" w:hAnsi="Calibri" w:cs="MV Boli"/>
          <w:color w:val="auto"/>
          <w:sz w:val="24"/>
          <w:szCs w:val="22"/>
        </w:rPr>
        <w:t xml:space="preserve"> improve</w:t>
      </w:r>
      <w:r w:rsidR="003E7D21" w:rsidRPr="001C437B">
        <w:rPr>
          <w:rFonts w:ascii="Calibri" w:hAnsi="Calibri" w:cs="MV Boli"/>
          <w:color w:val="auto"/>
          <w:sz w:val="24"/>
          <w:szCs w:val="22"/>
        </w:rPr>
        <w:t xml:space="preserve"> their school, group, </w:t>
      </w:r>
      <w:r w:rsidR="007B4B63" w:rsidRPr="001C437B">
        <w:rPr>
          <w:rFonts w:ascii="Calibri" w:hAnsi="Calibri" w:cs="MV Boli"/>
          <w:color w:val="auto"/>
          <w:sz w:val="24"/>
          <w:szCs w:val="22"/>
        </w:rPr>
        <w:t>team,</w:t>
      </w:r>
      <w:r w:rsidR="003E7D21" w:rsidRPr="001C437B">
        <w:rPr>
          <w:rFonts w:ascii="Calibri" w:hAnsi="Calibri" w:cs="MV Boli"/>
          <w:color w:val="auto"/>
          <w:sz w:val="24"/>
          <w:szCs w:val="22"/>
        </w:rPr>
        <w:t xml:space="preserve"> or peers.</w:t>
      </w:r>
    </w:p>
    <w:p w14:paraId="41DBB57B" w14:textId="717BBDE5" w:rsidR="00326215" w:rsidRDefault="00326215" w:rsidP="00326215">
      <w:pPr>
        <w:pStyle w:val="BodyText3"/>
        <w:rPr>
          <w:rFonts w:ascii="Calibri" w:hAnsi="Calibri" w:cs="MV Boli"/>
          <w:color w:val="auto"/>
          <w:sz w:val="24"/>
          <w:szCs w:val="22"/>
        </w:rPr>
      </w:pPr>
      <w:r>
        <w:rPr>
          <w:rFonts w:ascii="Calibri" w:hAnsi="Calibri" w:cs="MV Boli"/>
          <w:b/>
          <w:bCs/>
          <w:i/>
          <w:caps/>
          <w:color w:val="auto"/>
          <w:sz w:val="22"/>
          <w:szCs w:val="20"/>
        </w:rPr>
        <w:t>Titan award (sport)</w:t>
      </w:r>
      <w:r w:rsidRPr="007B4B63">
        <w:rPr>
          <w:rFonts w:ascii="Calibri" w:hAnsi="Calibri" w:cs="MV Boli"/>
          <w:bCs/>
          <w:caps/>
          <w:color w:val="auto"/>
          <w:sz w:val="22"/>
          <w:szCs w:val="20"/>
        </w:rPr>
        <w:t>:</w:t>
      </w:r>
      <w:r w:rsidRPr="007B4B63">
        <w:rPr>
          <w:rFonts w:ascii="Calibri" w:hAnsi="Calibri" w:cs="MV Boli"/>
          <w:b/>
          <w:bCs/>
          <w:caps/>
          <w:color w:val="auto"/>
          <w:sz w:val="22"/>
          <w:szCs w:val="20"/>
        </w:rPr>
        <w:t xml:space="preserve"> </w:t>
      </w:r>
      <w:r w:rsidRPr="001C437B">
        <w:rPr>
          <w:rFonts w:ascii="Calibri" w:hAnsi="Calibri" w:cs="MV Boli"/>
          <w:caps/>
          <w:color w:val="auto"/>
          <w:sz w:val="24"/>
          <w:szCs w:val="22"/>
        </w:rPr>
        <w:t xml:space="preserve"> </w:t>
      </w:r>
      <w:r w:rsidR="00347683">
        <w:rPr>
          <w:rFonts w:ascii="Calibri" w:hAnsi="Calibri" w:cs="MV Boli"/>
          <w:color w:val="auto"/>
          <w:sz w:val="24"/>
          <w:szCs w:val="22"/>
        </w:rPr>
        <w:t xml:space="preserve">To applaud the </w:t>
      </w:r>
      <w:r w:rsidRPr="001C437B">
        <w:rPr>
          <w:rFonts w:ascii="Calibri" w:hAnsi="Calibri" w:cs="MV Boli"/>
          <w:color w:val="auto"/>
          <w:sz w:val="24"/>
          <w:szCs w:val="22"/>
        </w:rPr>
        <w:t xml:space="preserve">outstanding achievement </w:t>
      </w:r>
      <w:r w:rsidR="00347683">
        <w:rPr>
          <w:rFonts w:ascii="Calibri" w:hAnsi="Calibri" w:cs="MV Boli"/>
          <w:color w:val="auto"/>
          <w:sz w:val="24"/>
          <w:szCs w:val="22"/>
        </w:rPr>
        <w:t xml:space="preserve">of a young person </w:t>
      </w:r>
      <w:r w:rsidRPr="001C437B">
        <w:rPr>
          <w:rFonts w:ascii="Calibri" w:hAnsi="Calibri" w:cs="MV Boli"/>
          <w:color w:val="auto"/>
          <w:sz w:val="24"/>
          <w:szCs w:val="22"/>
        </w:rPr>
        <w:t>in sport</w:t>
      </w:r>
      <w:r w:rsidR="00347683">
        <w:rPr>
          <w:rFonts w:ascii="Calibri" w:hAnsi="Calibri" w:cs="MV Boli"/>
          <w:color w:val="auto"/>
          <w:sz w:val="24"/>
          <w:szCs w:val="22"/>
        </w:rPr>
        <w:t xml:space="preserve"> </w:t>
      </w:r>
      <w:r w:rsidRPr="001C437B">
        <w:rPr>
          <w:rFonts w:ascii="Calibri" w:hAnsi="Calibri" w:cs="MV Boli"/>
          <w:color w:val="auto"/>
          <w:sz w:val="24"/>
          <w:szCs w:val="22"/>
        </w:rPr>
        <w:t xml:space="preserve">through individual excellence </w:t>
      </w:r>
      <w:r w:rsidR="00F61214">
        <w:rPr>
          <w:rFonts w:ascii="Calibri" w:hAnsi="Calibri" w:cs="MV Boli"/>
          <w:color w:val="auto"/>
          <w:sz w:val="24"/>
          <w:szCs w:val="22"/>
        </w:rPr>
        <w:t>and/</w:t>
      </w:r>
      <w:r w:rsidRPr="001C437B">
        <w:rPr>
          <w:rFonts w:ascii="Calibri" w:hAnsi="Calibri" w:cs="MV Boli"/>
          <w:color w:val="auto"/>
          <w:sz w:val="24"/>
          <w:szCs w:val="22"/>
        </w:rPr>
        <w:t>or coaching and supporting the team.</w:t>
      </w:r>
    </w:p>
    <w:p w14:paraId="0695F4C4" w14:textId="77777777" w:rsidR="00326215" w:rsidRPr="00C57AB6" w:rsidRDefault="00326215" w:rsidP="00C57AB6">
      <w:pPr>
        <w:pStyle w:val="BodyText3"/>
        <w:rPr>
          <w:rFonts w:ascii="Calibri" w:hAnsi="Calibri" w:cs="MV Boli"/>
          <w:color w:val="auto"/>
          <w:sz w:val="22"/>
          <w:szCs w:val="20"/>
        </w:rPr>
      </w:pPr>
    </w:p>
    <w:p w14:paraId="0F190003" w14:textId="400E7B55" w:rsidR="00530C2E" w:rsidRPr="00C57AB6" w:rsidRDefault="00B1561E" w:rsidP="008D41AA">
      <w:pPr>
        <w:spacing w:after="119"/>
        <w:jc w:val="center"/>
        <w:rPr>
          <w:rFonts w:asciiTheme="minorHAnsi" w:hAnsiTheme="minorHAnsi" w:cstheme="minorHAnsi"/>
          <w:b/>
          <w:bCs/>
          <w:color w:val="002060"/>
          <w:sz w:val="40"/>
          <w:szCs w:val="28"/>
        </w:rPr>
      </w:pPr>
      <w:r w:rsidRPr="00C57AB6">
        <w:rPr>
          <w:rFonts w:asciiTheme="minorHAnsi" w:hAnsiTheme="minorHAnsi" w:cstheme="minorHAnsi"/>
          <w:b/>
          <w:bCs/>
          <w:color w:val="002060"/>
          <w:sz w:val="40"/>
          <w:szCs w:val="28"/>
        </w:rPr>
        <w:t>YOUNG PEOPLE’S AWARDS</w:t>
      </w:r>
      <w:r w:rsidR="00C57AB6">
        <w:rPr>
          <w:rFonts w:asciiTheme="minorHAnsi" w:hAnsiTheme="minorHAnsi" w:cstheme="minorHAnsi"/>
          <w:b/>
          <w:bCs/>
          <w:color w:val="002060"/>
          <w:sz w:val="40"/>
          <w:szCs w:val="28"/>
        </w:rPr>
        <w:t xml:space="preserve"> </w:t>
      </w:r>
      <w:r w:rsidRPr="00C57AB6">
        <w:rPr>
          <w:rFonts w:asciiTheme="minorHAnsi" w:hAnsiTheme="minorHAnsi" w:cstheme="minorHAnsi"/>
          <w:b/>
          <w:bCs/>
          <w:color w:val="002060"/>
          <w:sz w:val="40"/>
          <w:szCs w:val="28"/>
        </w:rPr>
        <w:t>20</w:t>
      </w:r>
      <w:r w:rsidR="00520D9C" w:rsidRPr="00C57AB6">
        <w:rPr>
          <w:rFonts w:asciiTheme="minorHAnsi" w:hAnsiTheme="minorHAnsi" w:cstheme="minorHAnsi"/>
          <w:b/>
          <w:bCs/>
          <w:color w:val="002060"/>
          <w:sz w:val="40"/>
          <w:szCs w:val="28"/>
        </w:rPr>
        <w:t>2</w:t>
      </w:r>
      <w:r w:rsidR="00084D70" w:rsidRPr="00C57AB6">
        <w:rPr>
          <w:rFonts w:asciiTheme="minorHAnsi" w:hAnsiTheme="minorHAnsi" w:cstheme="minorHAnsi"/>
          <w:b/>
          <w:bCs/>
          <w:color w:val="002060"/>
          <w:sz w:val="40"/>
          <w:szCs w:val="28"/>
        </w:rPr>
        <w:t>5</w:t>
      </w:r>
      <w:r w:rsidR="003E7D21" w:rsidRPr="00C57AB6">
        <w:rPr>
          <w:rFonts w:asciiTheme="minorHAnsi" w:hAnsiTheme="minorHAnsi" w:cstheme="minorHAnsi"/>
          <w:b/>
          <w:bCs/>
          <w:color w:val="002060"/>
          <w:sz w:val="40"/>
          <w:szCs w:val="28"/>
        </w:rPr>
        <w:t xml:space="preserve"> NOMINATION FORM</w:t>
      </w:r>
    </w:p>
    <w:p w14:paraId="4D221E06" w14:textId="39CB6580" w:rsidR="009F5D40" w:rsidRPr="00EC39FA" w:rsidRDefault="00EE2BF5">
      <w:pPr>
        <w:spacing w:after="119"/>
        <w:rPr>
          <w:rFonts w:asciiTheme="minorHAnsi" w:hAnsiTheme="minorHAnsi" w:cstheme="minorHAnsi"/>
          <w:b/>
          <w:bCs/>
          <w:color w:val="002060"/>
          <w:sz w:val="32"/>
          <w:szCs w:val="32"/>
        </w:rPr>
      </w:pPr>
      <w:r w:rsidRPr="00EC39FA">
        <w:rPr>
          <w:rFonts w:asciiTheme="minorHAnsi" w:hAnsiTheme="minorHAnsi" w:cstheme="minorHAnsi"/>
          <w:b/>
          <w:bCs/>
          <w:color w:val="002060"/>
          <w:sz w:val="32"/>
          <w:szCs w:val="32"/>
        </w:rPr>
        <w:t xml:space="preserve">Section 1:  </w:t>
      </w:r>
      <w:r w:rsidR="009F5D40" w:rsidRPr="00EC39FA">
        <w:rPr>
          <w:rFonts w:asciiTheme="minorHAnsi" w:hAnsiTheme="minorHAnsi" w:cstheme="minorHAnsi"/>
          <w:b/>
          <w:bCs/>
          <w:color w:val="002060"/>
          <w:sz w:val="32"/>
          <w:szCs w:val="32"/>
        </w:rPr>
        <w:t xml:space="preserve">About the </w:t>
      </w:r>
      <w:r w:rsidR="00096B36">
        <w:rPr>
          <w:rFonts w:asciiTheme="minorHAnsi" w:hAnsiTheme="minorHAnsi" w:cstheme="minorHAnsi"/>
          <w:b/>
          <w:bCs/>
          <w:color w:val="002060"/>
          <w:sz w:val="32"/>
          <w:szCs w:val="32"/>
        </w:rPr>
        <w:t>N</w:t>
      </w:r>
      <w:r w:rsidR="009F5D40" w:rsidRPr="00EC39FA">
        <w:rPr>
          <w:rFonts w:asciiTheme="minorHAnsi" w:hAnsiTheme="minorHAnsi" w:cstheme="minorHAnsi"/>
          <w:b/>
          <w:bCs/>
          <w:color w:val="002060"/>
          <w:sz w:val="32"/>
          <w:szCs w:val="32"/>
        </w:rPr>
        <w:t>ominee</w:t>
      </w:r>
      <w:r w:rsidR="004C5C4A" w:rsidRPr="00EC39FA">
        <w:rPr>
          <w:rFonts w:asciiTheme="minorHAnsi" w:hAnsiTheme="minorHAnsi" w:cstheme="minorHAnsi"/>
          <w:b/>
          <w:bCs/>
          <w:color w:val="002060"/>
          <w:sz w:val="32"/>
          <w:szCs w:val="32"/>
        </w:rPr>
        <w:t xml:space="preserve"> </w:t>
      </w:r>
      <w:r w:rsidR="00096B36">
        <w:rPr>
          <w:rFonts w:asciiTheme="minorHAnsi" w:hAnsiTheme="minorHAnsi" w:cstheme="minorHAnsi"/>
          <w:b/>
          <w:bCs/>
          <w:color w:val="002060"/>
          <w:sz w:val="32"/>
          <w:szCs w:val="32"/>
        </w:rPr>
        <w:t xml:space="preserve">(individual </w:t>
      </w:r>
      <w:r w:rsidR="004C5C4A" w:rsidRPr="00EC39FA">
        <w:rPr>
          <w:rFonts w:asciiTheme="minorHAnsi" w:hAnsiTheme="minorHAnsi" w:cstheme="minorHAnsi"/>
          <w:b/>
          <w:bCs/>
          <w:color w:val="002060"/>
          <w:sz w:val="32"/>
          <w:szCs w:val="32"/>
        </w:rPr>
        <w:t>or group</w:t>
      </w:r>
      <w:r w:rsidR="00096B36">
        <w:rPr>
          <w:rFonts w:asciiTheme="minorHAnsi" w:hAnsiTheme="minorHAnsi" w:cstheme="minorHAnsi"/>
          <w:b/>
          <w:bCs/>
          <w:color w:val="002060"/>
          <w:sz w:val="32"/>
          <w:szCs w:val="32"/>
        </w:rPr>
        <w:t>)</w:t>
      </w:r>
    </w:p>
    <w:p w14:paraId="5EE8EA12" w14:textId="1B980214" w:rsidR="003D2A54" w:rsidRPr="001C437B" w:rsidRDefault="00530C2E" w:rsidP="003D2A54">
      <w:pPr>
        <w:spacing w:after="119"/>
        <w:rPr>
          <w:rFonts w:asciiTheme="minorHAnsi" w:hAnsiTheme="minorHAnsi" w:cstheme="minorHAnsi"/>
          <w:sz w:val="24"/>
          <w:szCs w:val="24"/>
        </w:rPr>
      </w:pPr>
      <w:r w:rsidRPr="001C437B">
        <w:rPr>
          <w:rFonts w:asciiTheme="minorHAnsi" w:hAnsiTheme="minorHAnsi" w:cstheme="minorHAnsi"/>
          <w:sz w:val="24"/>
          <w:szCs w:val="24"/>
        </w:rPr>
        <w:t>We need this information to ensure that your nominee is entered in the appropriate category, to ensure their eligibility, and so that we can invite them to the Awards ceremony.</w:t>
      </w:r>
    </w:p>
    <w:tbl>
      <w:tblPr>
        <w:tblStyle w:val="TableGrid"/>
        <w:tblW w:w="9918" w:type="dxa"/>
        <w:tblLook w:val="04A0" w:firstRow="1" w:lastRow="0" w:firstColumn="1" w:lastColumn="0" w:noHBand="0" w:noVBand="1"/>
      </w:tblPr>
      <w:tblGrid>
        <w:gridCol w:w="2405"/>
        <w:gridCol w:w="4111"/>
        <w:gridCol w:w="3402"/>
      </w:tblGrid>
      <w:tr w:rsidR="003D2A54" w14:paraId="52DDE9BB" w14:textId="77777777" w:rsidTr="00C376C7">
        <w:tc>
          <w:tcPr>
            <w:tcW w:w="2405" w:type="dxa"/>
            <w:shd w:val="clear" w:color="auto" w:fill="FFF2CC" w:themeFill="accent4" w:themeFillTint="33"/>
          </w:tcPr>
          <w:p w14:paraId="1C756A54" w14:textId="19492AA7" w:rsidR="003D2A54" w:rsidRDefault="003D2A54" w:rsidP="003D2A54">
            <w:pPr>
              <w:pStyle w:val="BodyText3"/>
              <w:spacing w:after="119"/>
              <w:rPr>
                <w:rFonts w:asciiTheme="minorHAnsi" w:eastAsia="SimSun" w:hAnsiTheme="minorHAnsi" w:cstheme="minorHAnsi"/>
                <w:b/>
                <w:bCs/>
                <w:color w:val="808080" w:themeColor="background1" w:themeShade="80"/>
                <w:sz w:val="32"/>
                <w:szCs w:val="22"/>
                <w:lang w:val="en-IE" w:eastAsia="hi-IN" w:bidi="hi-IN"/>
              </w:rPr>
            </w:pPr>
            <w:r w:rsidRPr="0012604C">
              <w:rPr>
                <w:rFonts w:ascii="Verdana" w:hAnsi="Verdana" w:cs="Verdana"/>
                <w:b/>
                <w:bCs/>
                <w:sz w:val="20"/>
              </w:rPr>
              <w:t xml:space="preserve">Name </w:t>
            </w:r>
            <w:r>
              <w:rPr>
                <w:rFonts w:ascii="Verdana" w:hAnsi="Verdana" w:cs="Verdana"/>
                <w:b/>
                <w:bCs/>
                <w:sz w:val="20"/>
              </w:rPr>
              <w:t>of Nominee:</w:t>
            </w:r>
          </w:p>
        </w:tc>
        <w:tc>
          <w:tcPr>
            <w:tcW w:w="7513" w:type="dxa"/>
            <w:gridSpan w:val="2"/>
            <w:shd w:val="clear" w:color="auto" w:fill="FFF2CC" w:themeFill="accent4" w:themeFillTint="33"/>
          </w:tcPr>
          <w:p w14:paraId="78B6B817" w14:textId="2C75103F" w:rsidR="003D2A54" w:rsidRPr="001C437B" w:rsidRDefault="001C437B" w:rsidP="003D2A54">
            <w:pPr>
              <w:pStyle w:val="BodyText3"/>
              <w:spacing w:after="119"/>
              <w:rPr>
                <w:rFonts w:asciiTheme="minorHAnsi" w:eastAsia="SimSun" w:hAnsiTheme="minorHAnsi" w:cstheme="minorHAnsi"/>
                <w:b/>
                <w:bCs/>
                <w:color w:val="808080" w:themeColor="background1" w:themeShade="80"/>
                <w:sz w:val="20"/>
                <w:szCs w:val="20"/>
                <w:lang w:val="en-IE" w:eastAsia="hi-IN" w:bidi="hi-IN"/>
              </w:rPr>
            </w:pPr>
            <w:r w:rsidRPr="001C437B">
              <w:rPr>
                <w:rFonts w:asciiTheme="minorHAnsi" w:eastAsia="SimSun" w:hAnsiTheme="minorHAnsi" w:cstheme="minorHAnsi"/>
                <w:b/>
                <w:bCs/>
                <w:color w:val="808080" w:themeColor="background1" w:themeShade="80"/>
                <w:sz w:val="24"/>
                <w:szCs w:val="24"/>
                <w:lang w:val="en-IE" w:eastAsia="hi-IN" w:bidi="hi-IN"/>
              </w:rPr>
              <w:fldChar w:fldCharType="begin">
                <w:ffData>
                  <w:name w:val="Text19"/>
                  <w:enabled/>
                  <w:calcOnExit w:val="0"/>
                  <w:textInput/>
                </w:ffData>
              </w:fldChar>
            </w:r>
            <w:bookmarkStart w:id="0" w:name="Text19"/>
            <w:r w:rsidRPr="001C437B">
              <w:rPr>
                <w:rFonts w:asciiTheme="minorHAnsi" w:eastAsia="SimSun" w:hAnsiTheme="minorHAnsi" w:cstheme="minorHAnsi"/>
                <w:b/>
                <w:bCs/>
                <w:color w:val="808080" w:themeColor="background1" w:themeShade="80"/>
                <w:sz w:val="24"/>
                <w:szCs w:val="24"/>
                <w:lang w:val="en-IE" w:eastAsia="hi-IN" w:bidi="hi-IN"/>
              </w:rPr>
              <w:instrText xml:space="preserve"> FORMTEXT </w:instrText>
            </w:r>
            <w:r w:rsidRPr="001C437B">
              <w:rPr>
                <w:rFonts w:asciiTheme="minorHAnsi" w:eastAsia="SimSun" w:hAnsiTheme="minorHAnsi" w:cstheme="minorHAnsi"/>
                <w:b/>
                <w:bCs/>
                <w:color w:val="808080" w:themeColor="background1" w:themeShade="80"/>
                <w:sz w:val="24"/>
                <w:szCs w:val="24"/>
                <w:lang w:val="en-IE" w:eastAsia="hi-IN" w:bidi="hi-IN"/>
              </w:rPr>
            </w:r>
            <w:r w:rsidRPr="001C437B">
              <w:rPr>
                <w:rFonts w:asciiTheme="minorHAnsi" w:eastAsia="SimSun" w:hAnsiTheme="minorHAnsi" w:cstheme="minorHAnsi"/>
                <w:b/>
                <w:bCs/>
                <w:color w:val="808080" w:themeColor="background1" w:themeShade="80"/>
                <w:sz w:val="24"/>
                <w:szCs w:val="24"/>
                <w:lang w:val="en-IE" w:eastAsia="hi-IN" w:bidi="hi-IN"/>
              </w:rPr>
              <w:fldChar w:fldCharType="separate"/>
            </w:r>
            <w:r w:rsidRPr="001C437B">
              <w:rPr>
                <w:rFonts w:asciiTheme="minorHAnsi" w:eastAsia="SimSun" w:hAnsiTheme="minorHAnsi" w:cstheme="minorHAnsi"/>
                <w:b/>
                <w:bCs/>
                <w:noProof/>
                <w:color w:val="808080" w:themeColor="background1" w:themeShade="80"/>
                <w:sz w:val="24"/>
                <w:szCs w:val="24"/>
                <w:lang w:val="en-IE" w:eastAsia="hi-IN" w:bidi="hi-IN"/>
              </w:rPr>
              <w:t> </w:t>
            </w:r>
            <w:r w:rsidRPr="001C437B">
              <w:rPr>
                <w:rFonts w:asciiTheme="minorHAnsi" w:eastAsia="SimSun" w:hAnsiTheme="minorHAnsi" w:cstheme="minorHAnsi"/>
                <w:b/>
                <w:bCs/>
                <w:noProof/>
                <w:color w:val="808080" w:themeColor="background1" w:themeShade="80"/>
                <w:sz w:val="24"/>
                <w:szCs w:val="24"/>
                <w:lang w:val="en-IE" w:eastAsia="hi-IN" w:bidi="hi-IN"/>
              </w:rPr>
              <w:t> </w:t>
            </w:r>
            <w:r w:rsidRPr="001C437B">
              <w:rPr>
                <w:rFonts w:asciiTheme="minorHAnsi" w:eastAsia="SimSun" w:hAnsiTheme="minorHAnsi" w:cstheme="minorHAnsi"/>
                <w:b/>
                <w:bCs/>
                <w:noProof/>
                <w:color w:val="808080" w:themeColor="background1" w:themeShade="80"/>
                <w:sz w:val="24"/>
                <w:szCs w:val="24"/>
                <w:lang w:val="en-IE" w:eastAsia="hi-IN" w:bidi="hi-IN"/>
              </w:rPr>
              <w:t> </w:t>
            </w:r>
            <w:r w:rsidRPr="001C437B">
              <w:rPr>
                <w:rFonts w:asciiTheme="minorHAnsi" w:eastAsia="SimSun" w:hAnsiTheme="minorHAnsi" w:cstheme="minorHAnsi"/>
                <w:b/>
                <w:bCs/>
                <w:noProof/>
                <w:color w:val="808080" w:themeColor="background1" w:themeShade="80"/>
                <w:sz w:val="24"/>
                <w:szCs w:val="24"/>
                <w:lang w:val="en-IE" w:eastAsia="hi-IN" w:bidi="hi-IN"/>
              </w:rPr>
              <w:t> </w:t>
            </w:r>
            <w:r w:rsidRPr="001C437B">
              <w:rPr>
                <w:rFonts w:asciiTheme="minorHAnsi" w:eastAsia="SimSun" w:hAnsiTheme="minorHAnsi" w:cstheme="minorHAnsi"/>
                <w:b/>
                <w:bCs/>
                <w:noProof/>
                <w:color w:val="808080" w:themeColor="background1" w:themeShade="80"/>
                <w:sz w:val="24"/>
                <w:szCs w:val="24"/>
                <w:lang w:val="en-IE" w:eastAsia="hi-IN" w:bidi="hi-IN"/>
              </w:rPr>
              <w:t> </w:t>
            </w:r>
            <w:r w:rsidRPr="001C437B">
              <w:rPr>
                <w:rFonts w:asciiTheme="minorHAnsi" w:eastAsia="SimSun" w:hAnsiTheme="minorHAnsi" w:cstheme="minorHAnsi"/>
                <w:b/>
                <w:bCs/>
                <w:color w:val="808080" w:themeColor="background1" w:themeShade="80"/>
                <w:sz w:val="24"/>
                <w:szCs w:val="24"/>
                <w:lang w:val="en-IE" w:eastAsia="hi-IN" w:bidi="hi-IN"/>
              </w:rPr>
              <w:fldChar w:fldCharType="end"/>
            </w:r>
            <w:bookmarkEnd w:id="0"/>
          </w:p>
        </w:tc>
      </w:tr>
      <w:tr w:rsidR="00096B36" w14:paraId="5D4E23E7" w14:textId="77777777" w:rsidTr="00E92EFD">
        <w:tc>
          <w:tcPr>
            <w:tcW w:w="9918" w:type="dxa"/>
            <w:gridSpan w:val="3"/>
            <w:shd w:val="clear" w:color="auto" w:fill="FFF2CC" w:themeFill="accent4" w:themeFillTint="33"/>
          </w:tcPr>
          <w:p w14:paraId="3BAC5538" w14:textId="3BFA1C29" w:rsidR="00096B36" w:rsidRPr="001C437B" w:rsidRDefault="00096B36" w:rsidP="003D2A54">
            <w:pPr>
              <w:pStyle w:val="BodyText3"/>
              <w:spacing w:after="119"/>
              <w:rPr>
                <w:rFonts w:asciiTheme="minorHAnsi" w:eastAsia="SimSun" w:hAnsiTheme="minorHAnsi" w:cstheme="minorHAnsi"/>
                <w:b/>
                <w:bCs/>
                <w:color w:val="808080" w:themeColor="background1" w:themeShade="80"/>
                <w:sz w:val="24"/>
                <w:szCs w:val="24"/>
                <w:lang w:val="en-IE" w:eastAsia="hi-IN" w:bidi="hi-IN"/>
              </w:rPr>
            </w:pPr>
            <w:r>
              <w:rPr>
                <w:rFonts w:asciiTheme="minorHAnsi" w:eastAsia="SimSun" w:hAnsiTheme="minorHAnsi" w:cstheme="minorHAnsi"/>
                <w:b/>
                <w:bCs/>
                <w:color w:val="808080" w:themeColor="background1" w:themeShade="80"/>
                <w:sz w:val="24"/>
                <w:szCs w:val="24"/>
                <w:lang w:val="en-IE" w:eastAsia="hi-IN" w:bidi="hi-IN"/>
              </w:rPr>
              <w:t xml:space="preserve">                                            </w:t>
            </w:r>
            <w:r w:rsidRPr="00096B36">
              <w:rPr>
                <w:rFonts w:asciiTheme="minorHAnsi" w:eastAsia="SimSun" w:hAnsiTheme="minorHAnsi" w:cstheme="minorHAnsi"/>
                <w:b/>
                <w:bCs/>
                <w:color w:val="auto"/>
                <w:sz w:val="24"/>
                <w:szCs w:val="24"/>
                <w:lang w:val="en-IE" w:eastAsia="hi-IN" w:bidi="hi-IN"/>
              </w:rPr>
              <w:t>Tick here if this is a group nominee</w:t>
            </w:r>
            <w:r>
              <w:rPr>
                <w:rFonts w:asciiTheme="minorHAnsi" w:eastAsia="SimSun" w:hAnsiTheme="minorHAnsi" w:cstheme="minorHAnsi"/>
                <w:b/>
                <w:bCs/>
                <w:color w:val="auto"/>
                <w:sz w:val="24"/>
                <w:szCs w:val="24"/>
                <w:lang w:val="en-IE" w:eastAsia="hi-IN" w:bidi="hi-IN"/>
              </w:rPr>
              <w:t>:</w:t>
            </w:r>
            <w:r w:rsidRPr="00096B36">
              <w:rPr>
                <w:rFonts w:asciiTheme="minorHAnsi" w:eastAsia="SimSun" w:hAnsiTheme="minorHAnsi" w:cstheme="minorHAnsi"/>
                <w:b/>
                <w:bCs/>
                <w:color w:val="auto"/>
                <w:sz w:val="24"/>
                <w:szCs w:val="24"/>
                <w:lang w:val="en-IE" w:eastAsia="hi-IN" w:bidi="hi-IN"/>
              </w:rPr>
              <w:t xml:space="preserve">   </w:t>
            </w:r>
            <w:r>
              <w:rPr>
                <w:rFonts w:asciiTheme="minorHAnsi" w:eastAsia="SimSun" w:hAnsiTheme="minorHAnsi" w:cstheme="minorHAnsi"/>
                <w:b/>
                <w:bCs/>
                <w:color w:val="808080" w:themeColor="background1" w:themeShade="80"/>
                <w:sz w:val="24"/>
                <w:szCs w:val="24"/>
                <w:lang w:val="en-IE" w:eastAsia="hi-IN" w:bidi="hi-IN"/>
              </w:rPr>
              <w:fldChar w:fldCharType="begin">
                <w:ffData>
                  <w:name w:val="Check28"/>
                  <w:enabled/>
                  <w:calcOnExit w:val="0"/>
                  <w:checkBox>
                    <w:sizeAuto/>
                    <w:default w:val="0"/>
                  </w:checkBox>
                </w:ffData>
              </w:fldChar>
            </w:r>
            <w:bookmarkStart w:id="1" w:name="Check28"/>
            <w:r>
              <w:rPr>
                <w:rFonts w:asciiTheme="minorHAnsi" w:eastAsia="SimSun" w:hAnsiTheme="minorHAnsi" w:cstheme="minorHAnsi"/>
                <w:b/>
                <w:bCs/>
                <w:color w:val="808080" w:themeColor="background1" w:themeShade="80"/>
                <w:sz w:val="24"/>
                <w:szCs w:val="24"/>
                <w:lang w:val="en-IE" w:eastAsia="hi-IN" w:bidi="hi-IN"/>
              </w:rPr>
              <w:instrText xml:space="preserve"> FORMCHECKBOX </w:instrText>
            </w:r>
            <w:r>
              <w:rPr>
                <w:rFonts w:asciiTheme="minorHAnsi" w:eastAsia="SimSun" w:hAnsiTheme="minorHAnsi" w:cstheme="minorHAnsi"/>
                <w:b/>
                <w:bCs/>
                <w:color w:val="808080" w:themeColor="background1" w:themeShade="80"/>
                <w:sz w:val="24"/>
                <w:szCs w:val="24"/>
                <w:lang w:val="en-IE" w:eastAsia="hi-IN" w:bidi="hi-IN"/>
              </w:rPr>
            </w:r>
            <w:r>
              <w:rPr>
                <w:rFonts w:asciiTheme="minorHAnsi" w:eastAsia="SimSun" w:hAnsiTheme="minorHAnsi" w:cstheme="minorHAnsi"/>
                <w:b/>
                <w:bCs/>
                <w:color w:val="808080" w:themeColor="background1" w:themeShade="80"/>
                <w:sz w:val="24"/>
                <w:szCs w:val="24"/>
                <w:lang w:val="en-IE" w:eastAsia="hi-IN" w:bidi="hi-IN"/>
              </w:rPr>
              <w:fldChar w:fldCharType="separate"/>
            </w:r>
            <w:r>
              <w:rPr>
                <w:rFonts w:asciiTheme="minorHAnsi" w:eastAsia="SimSun" w:hAnsiTheme="minorHAnsi" w:cstheme="minorHAnsi"/>
                <w:b/>
                <w:bCs/>
                <w:color w:val="808080" w:themeColor="background1" w:themeShade="80"/>
                <w:sz w:val="24"/>
                <w:szCs w:val="24"/>
                <w:lang w:val="en-IE" w:eastAsia="hi-IN" w:bidi="hi-IN"/>
              </w:rPr>
              <w:fldChar w:fldCharType="end"/>
            </w:r>
            <w:bookmarkEnd w:id="1"/>
          </w:p>
        </w:tc>
      </w:tr>
      <w:tr w:rsidR="003D2A54" w14:paraId="2D13EC0A" w14:textId="77777777" w:rsidTr="00096B36">
        <w:trPr>
          <w:trHeight w:val="2281"/>
        </w:trPr>
        <w:tc>
          <w:tcPr>
            <w:tcW w:w="2405" w:type="dxa"/>
            <w:shd w:val="clear" w:color="auto" w:fill="FFF2CC" w:themeFill="accent4" w:themeFillTint="33"/>
          </w:tcPr>
          <w:p w14:paraId="542BA41B" w14:textId="26F5FFE4" w:rsidR="003D2A54" w:rsidRDefault="003D2A54" w:rsidP="003D2A54">
            <w:pPr>
              <w:pStyle w:val="BodyText3"/>
              <w:spacing w:after="119"/>
              <w:rPr>
                <w:rFonts w:asciiTheme="minorHAnsi" w:eastAsia="SimSun" w:hAnsiTheme="minorHAnsi" w:cstheme="minorHAnsi"/>
                <w:b/>
                <w:bCs/>
                <w:color w:val="808080" w:themeColor="background1" w:themeShade="80"/>
                <w:sz w:val="32"/>
                <w:szCs w:val="22"/>
                <w:lang w:val="en-IE" w:eastAsia="hi-IN" w:bidi="hi-IN"/>
              </w:rPr>
            </w:pPr>
            <w:r w:rsidRPr="0012604C">
              <w:rPr>
                <w:rFonts w:ascii="Verdana" w:hAnsi="Verdana" w:cs="Verdana"/>
                <w:b/>
                <w:bCs/>
                <w:sz w:val="20"/>
              </w:rPr>
              <w:t>Awards category (select one)</w:t>
            </w:r>
          </w:p>
        </w:tc>
        <w:tc>
          <w:tcPr>
            <w:tcW w:w="4111" w:type="dxa"/>
            <w:shd w:val="clear" w:color="auto" w:fill="FFF2CC" w:themeFill="accent4" w:themeFillTint="33"/>
          </w:tcPr>
          <w:p w14:paraId="05557389" w14:textId="0205F66D" w:rsidR="003D2A54" w:rsidRDefault="003D2A54" w:rsidP="003D2A54">
            <w:pPr>
              <w:spacing w:before="240" w:after="119"/>
              <w:rPr>
                <w:rFonts w:ascii="Verdana" w:hAnsi="Verdana" w:cs="Verdana"/>
                <w:b/>
                <w:bCs/>
                <w:sz w:val="20"/>
                <w:szCs w:val="18"/>
              </w:rPr>
            </w:pPr>
            <w:r w:rsidRPr="0012604C">
              <w:rPr>
                <w:rFonts w:ascii="Verdana" w:hAnsi="Verdana" w:cs="Verdana"/>
                <w:b/>
                <w:bCs/>
                <w:sz w:val="20"/>
                <w:szCs w:val="18"/>
              </w:rPr>
              <w:fldChar w:fldCharType="begin">
                <w:ffData>
                  <w:name w:val="Check1"/>
                  <w:enabled/>
                  <w:calcOnExit w:val="0"/>
                  <w:checkBox>
                    <w:sizeAuto/>
                    <w:default w:val="0"/>
                    <w:checked w:val="0"/>
                  </w:checkBox>
                </w:ffData>
              </w:fldChar>
            </w:r>
            <w:r w:rsidRPr="0012604C">
              <w:rPr>
                <w:rFonts w:ascii="Verdana" w:hAnsi="Verdana" w:cs="Verdana"/>
                <w:b/>
                <w:bCs/>
                <w:sz w:val="20"/>
                <w:szCs w:val="18"/>
              </w:rPr>
              <w:instrText xml:space="preserve"> FORMCHECKBOX </w:instrText>
            </w:r>
            <w:r w:rsidRPr="0012604C">
              <w:rPr>
                <w:rFonts w:ascii="Verdana" w:hAnsi="Verdana" w:cs="Verdana"/>
                <w:b/>
                <w:bCs/>
                <w:sz w:val="20"/>
                <w:szCs w:val="18"/>
              </w:rPr>
            </w:r>
            <w:r w:rsidRPr="0012604C">
              <w:rPr>
                <w:rFonts w:ascii="Verdana" w:hAnsi="Verdana" w:cs="Verdana"/>
                <w:b/>
                <w:bCs/>
                <w:sz w:val="20"/>
                <w:szCs w:val="18"/>
              </w:rPr>
              <w:fldChar w:fldCharType="separate"/>
            </w:r>
            <w:r w:rsidRPr="0012604C">
              <w:rPr>
                <w:rFonts w:ascii="Verdana" w:hAnsi="Verdana" w:cs="Verdana"/>
                <w:b/>
                <w:bCs/>
                <w:sz w:val="20"/>
                <w:szCs w:val="18"/>
              </w:rPr>
              <w:fldChar w:fldCharType="end"/>
            </w:r>
            <w:r w:rsidRPr="0012604C">
              <w:rPr>
                <w:rFonts w:ascii="Verdana" w:hAnsi="Verdana" w:cs="Verdana"/>
                <w:b/>
                <w:bCs/>
                <w:sz w:val="20"/>
                <w:szCs w:val="18"/>
              </w:rPr>
              <w:t xml:space="preserve"> </w:t>
            </w:r>
            <w:r>
              <w:rPr>
                <w:rFonts w:ascii="Verdana" w:hAnsi="Verdana" w:cs="Verdana"/>
                <w:b/>
                <w:bCs/>
                <w:sz w:val="20"/>
                <w:szCs w:val="18"/>
              </w:rPr>
              <w:t>Above &amp; Beyond</w:t>
            </w:r>
            <w:r w:rsidR="00C376C7">
              <w:rPr>
                <w:rFonts w:ascii="Verdana" w:hAnsi="Verdana" w:cs="Verdana"/>
                <w:b/>
                <w:bCs/>
                <w:sz w:val="20"/>
                <w:szCs w:val="18"/>
              </w:rPr>
              <w:t xml:space="preserve"> </w:t>
            </w:r>
            <w:r>
              <w:rPr>
                <w:rFonts w:ascii="Verdana" w:hAnsi="Verdana" w:cs="Verdana"/>
                <w:b/>
                <w:bCs/>
                <w:sz w:val="20"/>
                <w:szCs w:val="18"/>
              </w:rPr>
              <w:t>(</w:t>
            </w:r>
            <w:r w:rsidR="00C40B50">
              <w:rPr>
                <w:rFonts w:ascii="Verdana" w:hAnsi="Verdana" w:cs="Verdana"/>
                <w:b/>
                <w:bCs/>
                <w:sz w:val="20"/>
                <w:szCs w:val="18"/>
              </w:rPr>
              <w:t>Carer</w:t>
            </w:r>
            <w:r>
              <w:rPr>
                <w:rFonts w:ascii="Verdana" w:hAnsi="Verdana" w:cs="Verdana"/>
                <w:b/>
                <w:bCs/>
                <w:sz w:val="20"/>
                <w:szCs w:val="18"/>
              </w:rPr>
              <w:t>)</w:t>
            </w:r>
          </w:p>
          <w:p w14:paraId="47D3542E" w14:textId="5658BCC0" w:rsidR="00C376C7" w:rsidRDefault="00C376C7" w:rsidP="003D2A54">
            <w:pPr>
              <w:spacing w:before="240" w:after="119"/>
              <w:rPr>
                <w:rFonts w:ascii="Verdana" w:hAnsi="Verdana" w:cs="Verdana"/>
                <w:b/>
                <w:bCs/>
                <w:sz w:val="20"/>
                <w:szCs w:val="18"/>
              </w:rPr>
            </w:pPr>
            <w:r w:rsidRPr="0012604C">
              <w:rPr>
                <w:rFonts w:ascii="Verdana" w:hAnsi="Verdana" w:cs="Verdana"/>
                <w:b/>
                <w:bCs/>
                <w:sz w:val="20"/>
                <w:szCs w:val="18"/>
              </w:rPr>
              <w:fldChar w:fldCharType="begin">
                <w:ffData>
                  <w:name w:val="Check6"/>
                  <w:enabled/>
                  <w:calcOnExit w:val="0"/>
                  <w:checkBox>
                    <w:sizeAuto/>
                    <w:default w:val="0"/>
                    <w:checked w:val="0"/>
                  </w:checkBox>
                </w:ffData>
              </w:fldChar>
            </w:r>
            <w:r w:rsidRPr="0012604C">
              <w:rPr>
                <w:rFonts w:ascii="Verdana" w:hAnsi="Verdana" w:cs="Verdana"/>
                <w:b/>
                <w:bCs/>
                <w:sz w:val="20"/>
                <w:szCs w:val="18"/>
              </w:rPr>
              <w:instrText xml:space="preserve"> FORMCHECKBOX </w:instrText>
            </w:r>
            <w:r w:rsidRPr="0012604C">
              <w:rPr>
                <w:rFonts w:ascii="Verdana" w:hAnsi="Verdana" w:cs="Verdana"/>
                <w:b/>
                <w:bCs/>
                <w:sz w:val="20"/>
                <w:szCs w:val="18"/>
              </w:rPr>
            </w:r>
            <w:r w:rsidRPr="0012604C">
              <w:rPr>
                <w:rFonts w:ascii="Verdana" w:hAnsi="Verdana" w:cs="Verdana"/>
                <w:b/>
                <w:bCs/>
                <w:sz w:val="20"/>
                <w:szCs w:val="18"/>
              </w:rPr>
              <w:fldChar w:fldCharType="separate"/>
            </w:r>
            <w:r w:rsidRPr="0012604C">
              <w:rPr>
                <w:rFonts w:ascii="Verdana" w:hAnsi="Verdana" w:cs="Verdana"/>
                <w:b/>
                <w:bCs/>
                <w:sz w:val="20"/>
                <w:szCs w:val="18"/>
              </w:rPr>
              <w:fldChar w:fldCharType="end"/>
            </w:r>
            <w:r w:rsidRPr="0012604C">
              <w:rPr>
                <w:rFonts w:ascii="Verdana" w:hAnsi="Verdana" w:cs="Verdana"/>
                <w:b/>
                <w:bCs/>
                <w:sz w:val="20"/>
                <w:szCs w:val="18"/>
              </w:rPr>
              <w:t xml:space="preserve"> </w:t>
            </w:r>
            <w:r w:rsidR="00096B36">
              <w:rPr>
                <w:rFonts w:ascii="Verdana" w:hAnsi="Verdana" w:cs="Verdana"/>
                <w:b/>
                <w:bCs/>
                <w:sz w:val="20"/>
                <w:szCs w:val="18"/>
              </w:rPr>
              <w:t>All or Nothing (</w:t>
            </w:r>
            <w:r w:rsidR="00C40B50">
              <w:rPr>
                <w:rFonts w:ascii="Verdana" w:hAnsi="Verdana" w:cs="Verdana"/>
                <w:b/>
                <w:bCs/>
                <w:sz w:val="20"/>
                <w:szCs w:val="18"/>
              </w:rPr>
              <w:t>Volunteering</w:t>
            </w:r>
            <w:r w:rsidR="00096B36">
              <w:rPr>
                <w:rFonts w:ascii="Verdana" w:hAnsi="Verdana" w:cs="Verdana"/>
                <w:b/>
                <w:bCs/>
                <w:sz w:val="20"/>
                <w:szCs w:val="18"/>
              </w:rPr>
              <w:t xml:space="preserve">) </w:t>
            </w:r>
          </w:p>
          <w:p w14:paraId="68DF5866" w14:textId="48AF9D94" w:rsidR="00096B36" w:rsidRPr="0012604C" w:rsidRDefault="00096B36" w:rsidP="003D2A54">
            <w:pPr>
              <w:spacing w:before="240" w:after="119"/>
              <w:rPr>
                <w:rFonts w:ascii="Verdana" w:hAnsi="Verdana" w:cs="Verdana"/>
                <w:b/>
                <w:bCs/>
                <w:sz w:val="20"/>
                <w:szCs w:val="18"/>
              </w:rPr>
            </w:pPr>
            <w:r w:rsidRPr="0012604C">
              <w:rPr>
                <w:rFonts w:ascii="Verdana" w:hAnsi="Verdana" w:cs="Verdana"/>
                <w:b/>
                <w:bCs/>
                <w:sz w:val="20"/>
                <w:szCs w:val="18"/>
              </w:rPr>
              <w:fldChar w:fldCharType="begin">
                <w:ffData>
                  <w:name w:val="Check2"/>
                  <w:enabled/>
                  <w:calcOnExit w:val="0"/>
                  <w:checkBox>
                    <w:sizeAuto/>
                    <w:default w:val="0"/>
                    <w:checked w:val="0"/>
                  </w:checkBox>
                </w:ffData>
              </w:fldChar>
            </w:r>
            <w:r w:rsidRPr="0012604C">
              <w:rPr>
                <w:rFonts w:ascii="Verdana" w:hAnsi="Verdana" w:cs="Verdana"/>
                <w:b/>
                <w:bCs/>
                <w:sz w:val="20"/>
                <w:szCs w:val="18"/>
              </w:rPr>
              <w:instrText xml:space="preserve"> FORMCHECKBOX </w:instrText>
            </w:r>
            <w:r w:rsidRPr="0012604C">
              <w:rPr>
                <w:rFonts w:ascii="Verdana" w:hAnsi="Verdana" w:cs="Verdana"/>
                <w:b/>
                <w:bCs/>
                <w:sz w:val="20"/>
                <w:szCs w:val="18"/>
              </w:rPr>
            </w:r>
            <w:r w:rsidRPr="0012604C">
              <w:rPr>
                <w:rFonts w:ascii="Verdana" w:hAnsi="Verdana" w:cs="Verdana"/>
                <w:b/>
                <w:bCs/>
                <w:sz w:val="20"/>
                <w:szCs w:val="18"/>
              </w:rPr>
              <w:fldChar w:fldCharType="separate"/>
            </w:r>
            <w:r w:rsidRPr="0012604C">
              <w:rPr>
                <w:rFonts w:ascii="Verdana" w:hAnsi="Verdana" w:cs="Verdana"/>
                <w:b/>
                <w:bCs/>
                <w:sz w:val="20"/>
                <w:szCs w:val="18"/>
              </w:rPr>
              <w:fldChar w:fldCharType="end"/>
            </w:r>
            <w:r w:rsidRPr="0012604C">
              <w:rPr>
                <w:rFonts w:ascii="Verdana" w:hAnsi="Verdana" w:cs="Verdana"/>
                <w:b/>
                <w:bCs/>
                <w:sz w:val="20"/>
                <w:szCs w:val="18"/>
              </w:rPr>
              <w:t xml:space="preserve"> </w:t>
            </w:r>
            <w:r>
              <w:rPr>
                <w:rFonts w:ascii="Verdana" w:hAnsi="Verdana" w:cs="Verdana"/>
                <w:b/>
                <w:bCs/>
                <w:sz w:val="20"/>
                <w:szCs w:val="18"/>
              </w:rPr>
              <w:t>Braveheart (Courage)</w:t>
            </w:r>
          </w:p>
          <w:p w14:paraId="265C99AE" w14:textId="55619427" w:rsidR="003D2A54" w:rsidRPr="00096B36" w:rsidRDefault="003D2A54" w:rsidP="00096B36">
            <w:pPr>
              <w:spacing w:before="240" w:after="119"/>
              <w:rPr>
                <w:rFonts w:ascii="Verdana" w:hAnsi="Verdana" w:cs="Verdana"/>
                <w:b/>
                <w:bCs/>
                <w:sz w:val="20"/>
                <w:szCs w:val="18"/>
              </w:rPr>
            </w:pPr>
            <w:r w:rsidRPr="0012604C">
              <w:rPr>
                <w:rFonts w:ascii="Verdana" w:hAnsi="Verdana" w:cs="Verdana"/>
                <w:b/>
                <w:bCs/>
                <w:sz w:val="20"/>
                <w:szCs w:val="18"/>
              </w:rPr>
              <w:fldChar w:fldCharType="begin">
                <w:ffData>
                  <w:name w:val="Check2"/>
                  <w:enabled/>
                  <w:calcOnExit w:val="0"/>
                  <w:checkBox>
                    <w:sizeAuto/>
                    <w:default w:val="0"/>
                    <w:checked w:val="0"/>
                  </w:checkBox>
                </w:ffData>
              </w:fldChar>
            </w:r>
            <w:r w:rsidRPr="0012604C">
              <w:rPr>
                <w:rFonts w:ascii="Verdana" w:hAnsi="Verdana" w:cs="Verdana"/>
                <w:b/>
                <w:bCs/>
                <w:sz w:val="20"/>
                <w:szCs w:val="18"/>
              </w:rPr>
              <w:instrText xml:space="preserve"> FORMCHECKBOX </w:instrText>
            </w:r>
            <w:r w:rsidRPr="0012604C">
              <w:rPr>
                <w:rFonts w:ascii="Verdana" w:hAnsi="Verdana" w:cs="Verdana"/>
                <w:b/>
                <w:bCs/>
                <w:sz w:val="20"/>
                <w:szCs w:val="18"/>
              </w:rPr>
            </w:r>
            <w:r w:rsidRPr="0012604C">
              <w:rPr>
                <w:rFonts w:ascii="Verdana" w:hAnsi="Verdana" w:cs="Verdana"/>
                <w:b/>
                <w:bCs/>
                <w:sz w:val="20"/>
                <w:szCs w:val="18"/>
              </w:rPr>
              <w:fldChar w:fldCharType="separate"/>
            </w:r>
            <w:r w:rsidRPr="0012604C">
              <w:rPr>
                <w:rFonts w:ascii="Verdana" w:hAnsi="Verdana" w:cs="Verdana"/>
                <w:b/>
                <w:bCs/>
                <w:sz w:val="20"/>
                <w:szCs w:val="18"/>
              </w:rPr>
              <w:fldChar w:fldCharType="end"/>
            </w:r>
            <w:r w:rsidRPr="0012604C">
              <w:rPr>
                <w:rFonts w:ascii="Verdana" w:hAnsi="Verdana" w:cs="Verdana"/>
                <w:b/>
                <w:bCs/>
                <w:sz w:val="20"/>
                <w:szCs w:val="18"/>
              </w:rPr>
              <w:t xml:space="preserve"> </w:t>
            </w:r>
            <w:r>
              <w:rPr>
                <w:rFonts w:ascii="Verdana" w:hAnsi="Verdana" w:cs="Verdana"/>
                <w:b/>
                <w:bCs/>
                <w:sz w:val="20"/>
                <w:szCs w:val="18"/>
              </w:rPr>
              <w:t xml:space="preserve">Creativity (Arts) </w:t>
            </w:r>
          </w:p>
        </w:tc>
        <w:tc>
          <w:tcPr>
            <w:tcW w:w="3402" w:type="dxa"/>
            <w:shd w:val="clear" w:color="auto" w:fill="FFF2CC" w:themeFill="accent4" w:themeFillTint="33"/>
          </w:tcPr>
          <w:p w14:paraId="03CFF1B6" w14:textId="13544039" w:rsidR="00096B36" w:rsidRPr="00096B36" w:rsidRDefault="00096B36" w:rsidP="003D2A54">
            <w:pPr>
              <w:spacing w:before="240" w:after="119"/>
              <w:rPr>
                <w:rFonts w:ascii="Verdana" w:hAnsi="Verdana" w:cs="Verdana"/>
                <w:b/>
                <w:bCs/>
                <w:sz w:val="20"/>
                <w:szCs w:val="18"/>
              </w:rPr>
            </w:pPr>
            <w:r>
              <w:rPr>
                <w:rFonts w:ascii="Verdana" w:hAnsi="Verdana" w:cs="Verdana"/>
                <w:b/>
                <w:bCs/>
                <w:sz w:val="20"/>
                <w:szCs w:val="18"/>
              </w:rPr>
              <w:fldChar w:fldCharType="begin">
                <w:ffData>
                  <w:name w:val="Check25"/>
                  <w:enabled/>
                  <w:calcOnExit w:val="0"/>
                  <w:checkBox>
                    <w:sizeAuto/>
                    <w:default w:val="0"/>
                  </w:checkBox>
                </w:ffData>
              </w:fldChar>
            </w:r>
            <w:r>
              <w:rPr>
                <w:rFonts w:ascii="Verdana" w:hAnsi="Verdana" w:cs="Verdana"/>
                <w:b/>
                <w:bCs/>
                <w:sz w:val="20"/>
                <w:szCs w:val="18"/>
              </w:rPr>
              <w:instrText xml:space="preserve"> FORMCHECKBOX </w:instrText>
            </w:r>
            <w:r>
              <w:rPr>
                <w:rFonts w:ascii="Verdana" w:hAnsi="Verdana" w:cs="Verdana"/>
                <w:b/>
                <w:bCs/>
                <w:sz w:val="20"/>
                <w:szCs w:val="18"/>
              </w:rPr>
            </w:r>
            <w:r>
              <w:rPr>
                <w:rFonts w:ascii="Verdana" w:hAnsi="Verdana" w:cs="Verdana"/>
                <w:b/>
                <w:bCs/>
                <w:sz w:val="20"/>
                <w:szCs w:val="18"/>
              </w:rPr>
              <w:fldChar w:fldCharType="separate"/>
            </w:r>
            <w:r>
              <w:rPr>
                <w:rFonts w:ascii="Verdana" w:hAnsi="Verdana" w:cs="Verdana"/>
                <w:b/>
                <w:bCs/>
                <w:sz w:val="20"/>
                <w:szCs w:val="18"/>
              </w:rPr>
              <w:fldChar w:fldCharType="end"/>
            </w:r>
            <w:r>
              <w:rPr>
                <w:rFonts w:ascii="Verdana" w:hAnsi="Verdana" w:cs="Verdana"/>
                <w:b/>
                <w:bCs/>
                <w:sz w:val="20"/>
                <w:szCs w:val="18"/>
              </w:rPr>
              <w:t xml:space="preserve"> Entrepreneurship</w:t>
            </w:r>
          </w:p>
          <w:p w14:paraId="34037280" w14:textId="673A0A13" w:rsidR="00C376C7" w:rsidRDefault="00C376C7" w:rsidP="003D2A54">
            <w:pPr>
              <w:spacing w:before="240" w:after="119"/>
              <w:rPr>
                <w:rFonts w:ascii="Verdana" w:hAnsi="Verdana" w:cs="Verdana"/>
                <w:b/>
                <w:bCs/>
                <w:sz w:val="20"/>
              </w:rPr>
            </w:pPr>
            <w:r>
              <w:rPr>
                <w:rFonts w:ascii="Verdana" w:hAnsi="Verdana" w:cs="Verdana"/>
                <w:b/>
                <w:bCs/>
                <w:sz w:val="20"/>
              </w:rPr>
              <w:fldChar w:fldCharType="begin">
                <w:ffData>
                  <w:name w:val="Check26"/>
                  <w:enabled/>
                  <w:calcOnExit w:val="0"/>
                  <w:checkBox>
                    <w:sizeAuto/>
                    <w:default w:val="0"/>
                  </w:checkBox>
                </w:ffData>
              </w:fldChar>
            </w:r>
            <w:r>
              <w:rPr>
                <w:rFonts w:ascii="Verdana" w:hAnsi="Verdana" w:cs="Verdana"/>
                <w:b/>
                <w:bCs/>
                <w:sz w:val="20"/>
              </w:rPr>
              <w:instrText xml:space="preserve"> FORMCHECKBOX </w:instrText>
            </w:r>
            <w:r>
              <w:rPr>
                <w:rFonts w:ascii="Verdana" w:hAnsi="Verdana" w:cs="Verdana"/>
                <w:b/>
                <w:bCs/>
                <w:sz w:val="20"/>
              </w:rPr>
            </w:r>
            <w:r>
              <w:rPr>
                <w:rFonts w:ascii="Verdana" w:hAnsi="Verdana" w:cs="Verdana"/>
                <w:b/>
                <w:bCs/>
                <w:sz w:val="20"/>
              </w:rPr>
              <w:fldChar w:fldCharType="separate"/>
            </w:r>
            <w:r>
              <w:rPr>
                <w:rFonts w:ascii="Verdana" w:hAnsi="Verdana" w:cs="Verdana"/>
                <w:b/>
                <w:bCs/>
                <w:sz w:val="20"/>
              </w:rPr>
              <w:fldChar w:fldCharType="end"/>
            </w:r>
            <w:r>
              <w:rPr>
                <w:rFonts w:ascii="Verdana" w:hAnsi="Verdana" w:cs="Verdana"/>
                <w:b/>
                <w:bCs/>
                <w:sz w:val="20"/>
              </w:rPr>
              <w:t xml:space="preserve"> Innovation </w:t>
            </w:r>
          </w:p>
          <w:p w14:paraId="2B72067C" w14:textId="506F8B94" w:rsidR="00C376C7" w:rsidRDefault="00C376C7" w:rsidP="003D2A54">
            <w:pPr>
              <w:spacing w:before="240" w:after="119"/>
              <w:rPr>
                <w:rFonts w:ascii="Verdana" w:hAnsi="Verdana" w:cs="Verdana"/>
                <w:b/>
                <w:bCs/>
                <w:sz w:val="20"/>
                <w:szCs w:val="18"/>
              </w:rPr>
            </w:pPr>
            <w:r>
              <w:rPr>
                <w:rFonts w:ascii="Verdana" w:hAnsi="Verdana" w:cs="Verdana"/>
                <w:b/>
                <w:bCs/>
                <w:sz w:val="20"/>
                <w:szCs w:val="18"/>
              </w:rPr>
              <w:fldChar w:fldCharType="begin">
                <w:ffData>
                  <w:name w:val="Check27"/>
                  <w:enabled/>
                  <w:calcOnExit w:val="0"/>
                  <w:checkBox>
                    <w:sizeAuto/>
                    <w:default w:val="0"/>
                  </w:checkBox>
                </w:ffData>
              </w:fldChar>
            </w:r>
            <w:r>
              <w:rPr>
                <w:rFonts w:ascii="Verdana" w:hAnsi="Verdana" w:cs="Verdana"/>
                <w:b/>
                <w:bCs/>
                <w:sz w:val="20"/>
                <w:szCs w:val="18"/>
              </w:rPr>
              <w:instrText xml:space="preserve"> FORMCHECKBOX </w:instrText>
            </w:r>
            <w:r>
              <w:rPr>
                <w:rFonts w:ascii="Verdana" w:hAnsi="Verdana" w:cs="Verdana"/>
                <w:b/>
                <w:bCs/>
                <w:sz w:val="20"/>
                <w:szCs w:val="18"/>
              </w:rPr>
            </w:r>
            <w:r>
              <w:rPr>
                <w:rFonts w:ascii="Verdana" w:hAnsi="Verdana" w:cs="Verdana"/>
                <w:b/>
                <w:bCs/>
                <w:sz w:val="20"/>
                <w:szCs w:val="18"/>
              </w:rPr>
              <w:fldChar w:fldCharType="separate"/>
            </w:r>
            <w:r>
              <w:rPr>
                <w:rFonts w:ascii="Verdana" w:hAnsi="Verdana" w:cs="Verdana"/>
                <w:b/>
                <w:bCs/>
                <w:sz w:val="20"/>
                <w:szCs w:val="18"/>
              </w:rPr>
              <w:fldChar w:fldCharType="end"/>
            </w:r>
            <w:r>
              <w:rPr>
                <w:rFonts w:ascii="Verdana" w:hAnsi="Verdana" w:cs="Verdana"/>
                <w:b/>
                <w:bCs/>
                <w:sz w:val="20"/>
                <w:szCs w:val="18"/>
              </w:rPr>
              <w:t xml:space="preserve"> Trailblazer (Leadership)</w:t>
            </w:r>
          </w:p>
          <w:p w14:paraId="49806D85" w14:textId="654059D0" w:rsidR="003D2A54" w:rsidRPr="003D2A54" w:rsidRDefault="003D2A54" w:rsidP="00096B36">
            <w:pPr>
              <w:spacing w:before="240" w:after="119"/>
              <w:rPr>
                <w:rFonts w:ascii="Verdana" w:hAnsi="Verdana" w:cs="Verdana"/>
                <w:b/>
                <w:bCs/>
                <w:sz w:val="20"/>
                <w:szCs w:val="18"/>
              </w:rPr>
            </w:pPr>
            <w:r w:rsidRPr="0012604C">
              <w:rPr>
                <w:rFonts w:ascii="Verdana" w:hAnsi="Verdana" w:cs="Verdana"/>
                <w:b/>
                <w:bCs/>
                <w:sz w:val="20"/>
                <w:szCs w:val="18"/>
              </w:rPr>
              <w:fldChar w:fldCharType="begin">
                <w:ffData>
                  <w:name w:val="Check17"/>
                  <w:enabled/>
                  <w:calcOnExit w:val="0"/>
                  <w:checkBox>
                    <w:sizeAuto/>
                    <w:default w:val="0"/>
                    <w:checked w:val="0"/>
                  </w:checkBox>
                </w:ffData>
              </w:fldChar>
            </w:r>
            <w:r w:rsidRPr="0012604C">
              <w:rPr>
                <w:rFonts w:ascii="Verdana" w:hAnsi="Verdana" w:cs="Verdana"/>
                <w:b/>
                <w:bCs/>
                <w:sz w:val="20"/>
                <w:szCs w:val="18"/>
              </w:rPr>
              <w:instrText xml:space="preserve"> FORMCHECKBOX </w:instrText>
            </w:r>
            <w:r w:rsidRPr="0012604C">
              <w:rPr>
                <w:rFonts w:ascii="Verdana" w:hAnsi="Verdana" w:cs="Verdana"/>
                <w:b/>
                <w:bCs/>
                <w:sz w:val="20"/>
                <w:szCs w:val="18"/>
              </w:rPr>
            </w:r>
            <w:r w:rsidRPr="0012604C">
              <w:rPr>
                <w:rFonts w:ascii="Verdana" w:hAnsi="Verdana" w:cs="Verdana"/>
                <w:b/>
                <w:bCs/>
                <w:sz w:val="20"/>
                <w:szCs w:val="18"/>
              </w:rPr>
              <w:fldChar w:fldCharType="separate"/>
            </w:r>
            <w:r w:rsidRPr="0012604C">
              <w:rPr>
                <w:rFonts w:ascii="Verdana" w:hAnsi="Verdana" w:cs="Verdana"/>
                <w:b/>
                <w:bCs/>
                <w:sz w:val="20"/>
                <w:szCs w:val="18"/>
              </w:rPr>
              <w:fldChar w:fldCharType="end"/>
            </w:r>
            <w:r w:rsidRPr="0012604C">
              <w:rPr>
                <w:rFonts w:ascii="Verdana" w:hAnsi="Verdana" w:cs="Verdana"/>
                <w:b/>
                <w:bCs/>
                <w:sz w:val="20"/>
                <w:szCs w:val="18"/>
              </w:rPr>
              <w:t xml:space="preserve"> </w:t>
            </w:r>
            <w:r w:rsidR="00C376C7">
              <w:rPr>
                <w:rFonts w:ascii="Verdana" w:hAnsi="Verdana" w:cs="Verdana"/>
                <w:b/>
                <w:bCs/>
                <w:sz w:val="20"/>
                <w:szCs w:val="18"/>
              </w:rPr>
              <w:t>Titan (Sport)</w:t>
            </w:r>
          </w:p>
        </w:tc>
      </w:tr>
      <w:tr w:rsidR="003D2A54" w14:paraId="73988110" w14:textId="77777777" w:rsidTr="00C376C7">
        <w:tc>
          <w:tcPr>
            <w:tcW w:w="2405" w:type="dxa"/>
            <w:shd w:val="clear" w:color="auto" w:fill="FFF2CC" w:themeFill="accent4" w:themeFillTint="33"/>
          </w:tcPr>
          <w:p w14:paraId="1CCF84C8" w14:textId="4B55FCDE" w:rsidR="003D2A54" w:rsidRDefault="003D2A54" w:rsidP="003D2A54">
            <w:pPr>
              <w:pStyle w:val="BodyText3"/>
              <w:spacing w:after="119"/>
              <w:rPr>
                <w:rFonts w:asciiTheme="minorHAnsi" w:eastAsia="SimSun" w:hAnsiTheme="minorHAnsi" w:cstheme="minorHAnsi"/>
                <w:b/>
                <w:bCs/>
                <w:color w:val="808080" w:themeColor="background1" w:themeShade="80"/>
                <w:sz w:val="32"/>
                <w:szCs w:val="22"/>
                <w:lang w:val="en-IE" w:eastAsia="hi-IN" w:bidi="hi-IN"/>
              </w:rPr>
            </w:pPr>
            <w:r>
              <w:rPr>
                <w:rFonts w:ascii="Verdana" w:hAnsi="Verdana" w:cs="Verdana"/>
                <w:b/>
                <w:bCs/>
                <w:sz w:val="20"/>
              </w:rPr>
              <w:t xml:space="preserve">Nominee’s </w:t>
            </w:r>
            <w:r w:rsidR="00ED0FE8">
              <w:rPr>
                <w:rFonts w:ascii="Verdana" w:hAnsi="Verdana" w:cs="Verdana"/>
                <w:b/>
                <w:bCs/>
                <w:sz w:val="20"/>
              </w:rPr>
              <w:t>e</w:t>
            </w:r>
            <w:r w:rsidRPr="0012604C">
              <w:rPr>
                <w:rFonts w:ascii="Verdana" w:hAnsi="Verdana" w:cs="Verdana"/>
                <w:b/>
                <w:bCs/>
                <w:sz w:val="20"/>
              </w:rPr>
              <w:t xml:space="preserve">mail </w:t>
            </w:r>
          </w:p>
        </w:tc>
        <w:tc>
          <w:tcPr>
            <w:tcW w:w="7513" w:type="dxa"/>
            <w:gridSpan w:val="2"/>
            <w:shd w:val="clear" w:color="auto" w:fill="FFF2CC" w:themeFill="accent4" w:themeFillTint="33"/>
          </w:tcPr>
          <w:p w14:paraId="3E8B3335" w14:textId="554071A0" w:rsidR="003D2A54" w:rsidRDefault="001C437B" w:rsidP="003D2A54">
            <w:pPr>
              <w:pStyle w:val="BodyText3"/>
              <w:spacing w:after="119"/>
              <w:rPr>
                <w:rFonts w:asciiTheme="minorHAnsi" w:eastAsia="SimSun" w:hAnsiTheme="minorHAnsi" w:cstheme="minorHAnsi"/>
                <w:b/>
                <w:bCs/>
                <w:color w:val="808080" w:themeColor="background1" w:themeShade="80"/>
                <w:sz w:val="32"/>
                <w:szCs w:val="22"/>
                <w:lang w:val="en-IE" w:eastAsia="hi-IN" w:bidi="hi-IN"/>
              </w:rPr>
            </w:pPr>
            <w:r w:rsidRPr="001C437B">
              <w:rPr>
                <w:rFonts w:asciiTheme="minorHAnsi" w:eastAsia="SimSun" w:hAnsiTheme="minorHAnsi" w:cstheme="minorHAnsi"/>
                <w:b/>
                <w:bCs/>
                <w:color w:val="808080" w:themeColor="background1" w:themeShade="80"/>
                <w:sz w:val="24"/>
                <w:lang w:val="en-IE" w:eastAsia="hi-IN" w:bidi="hi-IN"/>
              </w:rPr>
              <w:fldChar w:fldCharType="begin">
                <w:ffData>
                  <w:name w:val="Text20"/>
                  <w:enabled/>
                  <w:calcOnExit w:val="0"/>
                  <w:textInput/>
                </w:ffData>
              </w:fldChar>
            </w:r>
            <w:bookmarkStart w:id="2" w:name="Text20"/>
            <w:r w:rsidRPr="001C437B">
              <w:rPr>
                <w:rFonts w:asciiTheme="minorHAnsi" w:eastAsia="SimSun" w:hAnsiTheme="minorHAnsi" w:cstheme="minorHAnsi"/>
                <w:b/>
                <w:bCs/>
                <w:color w:val="808080" w:themeColor="background1" w:themeShade="80"/>
                <w:sz w:val="24"/>
                <w:lang w:val="en-IE" w:eastAsia="hi-IN" w:bidi="hi-IN"/>
              </w:rPr>
              <w:instrText xml:space="preserve"> FORMTEXT </w:instrText>
            </w:r>
            <w:r w:rsidRPr="001C437B">
              <w:rPr>
                <w:rFonts w:asciiTheme="minorHAnsi" w:eastAsia="SimSun" w:hAnsiTheme="minorHAnsi" w:cstheme="minorHAnsi"/>
                <w:b/>
                <w:bCs/>
                <w:color w:val="808080" w:themeColor="background1" w:themeShade="80"/>
                <w:sz w:val="24"/>
                <w:lang w:val="en-IE" w:eastAsia="hi-IN" w:bidi="hi-IN"/>
              </w:rPr>
            </w:r>
            <w:r w:rsidRPr="001C437B">
              <w:rPr>
                <w:rFonts w:asciiTheme="minorHAnsi" w:eastAsia="SimSun" w:hAnsiTheme="minorHAnsi" w:cstheme="minorHAnsi"/>
                <w:b/>
                <w:bCs/>
                <w:color w:val="808080" w:themeColor="background1" w:themeShade="80"/>
                <w:sz w:val="24"/>
                <w:lang w:val="en-IE" w:eastAsia="hi-IN" w:bidi="hi-IN"/>
              </w:rPr>
              <w:fldChar w:fldCharType="separate"/>
            </w:r>
            <w:r w:rsidRPr="001C437B">
              <w:rPr>
                <w:rFonts w:asciiTheme="minorHAnsi" w:eastAsia="SimSun" w:hAnsiTheme="minorHAnsi" w:cstheme="minorHAnsi"/>
                <w:b/>
                <w:bCs/>
                <w:noProof/>
                <w:color w:val="808080" w:themeColor="background1" w:themeShade="80"/>
                <w:sz w:val="24"/>
                <w:lang w:val="en-IE" w:eastAsia="hi-IN" w:bidi="hi-IN"/>
              </w:rPr>
              <w:t> </w:t>
            </w:r>
            <w:r w:rsidRPr="001C437B">
              <w:rPr>
                <w:rFonts w:asciiTheme="minorHAnsi" w:eastAsia="SimSun" w:hAnsiTheme="minorHAnsi" w:cstheme="minorHAnsi"/>
                <w:b/>
                <w:bCs/>
                <w:noProof/>
                <w:color w:val="808080" w:themeColor="background1" w:themeShade="80"/>
                <w:sz w:val="24"/>
                <w:lang w:val="en-IE" w:eastAsia="hi-IN" w:bidi="hi-IN"/>
              </w:rPr>
              <w:t> </w:t>
            </w:r>
            <w:r w:rsidRPr="001C437B">
              <w:rPr>
                <w:rFonts w:asciiTheme="minorHAnsi" w:eastAsia="SimSun" w:hAnsiTheme="minorHAnsi" w:cstheme="minorHAnsi"/>
                <w:b/>
                <w:bCs/>
                <w:noProof/>
                <w:color w:val="808080" w:themeColor="background1" w:themeShade="80"/>
                <w:sz w:val="24"/>
                <w:lang w:val="en-IE" w:eastAsia="hi-IN" w:bidi="hi-IN"/>
              </w:rPr>
              <w:t> </w:t>
            </w:r>
            <w:r w:rsidRPr="001C437B">
              <w:rPr>
                <w:rFonts w:asciiTheme="minorHAnsi" w:eastAsia="SimSun" w:hAnsiTheme="minorHAnsi" w:cstheme="minorHAnsi"/>
                <w:b/>
                <w:bCs/>
                <w:noProof/>
                <w:color w:val="808080" w:themeColor="background1" w:themeShade="80"/>
                <w:sz w:val="24"/>
                <w:lang w:val="en-IE" w:eastAsia="hi-IN" w:bidi="hi-IN"/>
              </w:rPr>
              <w:t> </w:t>
            </w:r>
            <w:r w:rsidRPr="001C437B">
              <w:rPr>
                <w:rFonts w:asciiTheme="minorHAnsi" w:eastAsia="SimSun" w:hAnsiTheme="minorHAnsi" w:cstheme="minorHAnsi"/>
                <w:b/>
                <w:bCs/>
                <w:noProof/>
                <w:color w:val="808080" w:themeColor="background1" w:themeShade="80"/>
                <w:sz w:val="24"/>
                <w:lang w:val="en-IE" w:eastAsia="hi-IN" w:bidi="hi-IN"/>
              </w:rPr>
              <w:t> </w:t>
            </w:r>
            <w:r w:rsidRPr="001C437B">
              <w:rPr>
                <w:rFonts w:asciiTheme="minorHAnsi" w:eastAsia="SimSun" w:hAnsiTheme="minorHAnsi" w:cstheme="minorHAnsi"/>
                <w:b/>
                <w:bCs/>
                <w:color w:val="808080" w:themeColor="background1" w:themeShade="80"/>
                <w:sz w:val="24"/>
                <w:lang w:val="en-IE" w:eastAsia="hi-IN" w:bidi="hi-IN"/>
              </w:rPr>
              <w:fldChar w:fldCharType="end"/>
            </w:r>
            <w:bookmarkEnd w:id="2"/>
          </w:p>
        </w:tc>
      </w:tr>
      <w:tr w:rsidR="003D2A54" w14:paraId="423A6248" w14:textId="77777777" w:rsidTr="00C376C7">
        <w:tc>
          <w:tcPr>
            <w:tcW w:w="2405" w:type="dxa"/>
            <w:shd w:val="clear" w:color="auto" w:fill="FFF2CC" w:themeFill="accent4" w:themeFillTint="33"/>
          </w:tcPr>
          <w:p w14:paraId="1F6B9F4B" w14:textId="027FF870" w:rsidR="003D2A54" w:rsidRDefault="003D2A54" w:rsidP="003D2A54">
            <w:pPr>
              <w:pStyle w:val="BodyText3"/>
              <w:spacing w:after="119"/>
              <w:rPr>
                <w:rFonts w:asciiTheme="minorHAnsi" w:eastAsia="SimSun" w:hAnsiTheme="minorHAnsi" w:cstheme="minorHAnsi"/>
                <w:b/>
                <w:bCs/>
                <w:color w:val="808080" w:themeColor="background1" w:themeShade="80"/>
                <w:sz w:val="32"/>
                <w:szCs w:val="22"/>
                <w:lang w:val="en-IE" w:eastAsia="hi-IN" w:bidi="hi-IN"/>
              </w:rPr>
            </w:pPr>
            <w:r>
              <w:rPr>
                <w:rFonts w:ascii="Verdana" w:hAnsi="Verdana" w:cs="Verdana"/>
                <w:b/>
                <w:bCs/>
                <w:sz w:val="20"/>
              </w:rPr>
              <w:t xml:space="preserve">Nominee’s </w:t>
            </w:r>
            <w:r w:rsidR="00ED0FE8">
              <w:rPr>
                <w:rFonts w:ascii="Verdana" w:hAnsi="Verdana" w:cs="Verdana"/>
                <w:b/>
                <w:bCs/>
                <w:sz w:val="20"/>
              </w:rPr>
              <w:t>c</w:t>
            </w:r>
            <w:r w:rsidRPr="0012604C">
              <w:rPr>
                <w:rFonts w:ascii="Verdana" w:hAnsi="Verdana" w:cs="Verdana"/>
                <w:b/>
                <w:bCs/>
                <w:sz w:val="20"/>
              </w:rPr>
              <w:t>ontact telephone</w:t>
            </w:r>
            <w:r w:rsidR="00EC39FA">
              <w:rPr>
                <w:rFonts w:ascii="Verdana" w:hAnsi="Verdana" w:cs="Verdana"/>
                <w:b/>
                <w:bCs/>
                <w:sz w:val="20"/>
              </w:rPr>
              <w:t xml:space="preserve"> number</w:t>
            </w:r>
          </w:p>
        </w:tc>
        <w:tc>
          <w:tcPr>
            <w:tcW w:w="7513" w:type="dxa"/>
            <w:gridSpan w:val="2"/>
            <w:shd w:val="clear" w:color="auto" w:fill="FFF2CC" w:themeFill="accent4" w:themeFillTint="33"/>
          </w:tcPr>
          <w:p w14:paraId="4EFAE246" w14:textId="47E7237C" w:rsidR="003D2A54" w:rsidRDefault="001C437B" w:rsidP="003D2A54">
            <w:pPr>
              <w:pStyle w:val="BodyText3"/>
              <w:spacing w:after="119"/>
              <w:rPr>
                <w:rFonts w:asciiTheme="minorHAnsi" w:eastAsia="SimSun" w:hAnsiTheme="minorHAnsi" w:cstheme="minorHAnsi"/>
                <w:b/>
                <w:bCs/>
                <w:color w:val="808080" w:themeColor="background1" w:themeShade="80"/>
                <w:sz w:val="32"/>
                <w:szCs w:val="22"/>
                <w:lang w:val="en-IE" w:eastAsia="hi-IN" w:bidi="hi-IN"/>
              </w:rPr>
            </w:pPr>
            <w:r w:rsidRPr="001C437B">
              <w:rPr>
                <w:rFonts w:asciiTheme="minorHAnsi" w:eastAsia="SimSun" w:hAnsiTheme="minorHAnsi" w:cstheme="minorHAnsi"/>
                <w:b/>
                <w:bCs/>
                <w:color w:val="808080" w:themeColor="background1" w:themeShade="80"/>
                <w:sz w:val="24"/>
                <w:lang w:val="en-IE" w:eastAsia="hi-IN" w:bidi="hi-IN"/>
              </w:rPr>
              <w:fldChar w:fldCharType="begin">
                <w:ffData>
                  <w:name w:val="Text21"/>
                  <w:enabled/>
                  <w:calcOnExit w:val="0"/>
                  <w:textInput/>
                </w:ffData>
              </w:fldChar>
            </w:r>
            <w:bookmarkStart w:id="3" w:name="Text21"/>
            <w:r w:rsidRPr="001C437B">
              <w:rPr>
                <w:rFonts w:asciiTheme="minorHAnsi" w:eastAsia="SimSun" w:hAnsiTheme="minorHAnsi" w:cstheme="minorHAnsi"/>
                <w:b/>
                <w:bCs/>
                <w:color w:val="808080" w:themeColor="background1" w:themeShade="80"/>
                <w:sz w:val="24"/>
                <w:lang w:val="en-IE" w:eastAsia="hi-IN" w:bidi="hi-IN"/>
              </w:rPr>
              <w:instrText xml:space="preserve"> FORMTEXT </w:instrText>
            </w:r>
            <w:r w:rsidRPr="001C437B">
              <w:rPr>
                <w:rFonts w:asciiTheme="minorHAnsi" w:eastAsia="SimSun" w:hAnsiTheme="minorHAnsi" w:cstheme="minorHAnsi"/>
                <w:b/>
                <w:bCs/>
                <w:color w:val="808080" w:themeColor="background1" w:themeShade="80"/>
                <w:sz w:val="24"/>
                <w:lang w:val="en-IE" w:eastAsia="hi-IN" w:bidi="hi-IN"/>
              </w:rPr>
            </w:r>
            <w:r w:rsidRPr="001C437B">
              <w:rPr>
                <w:rFonts w:asciiTheme="minorHAnsi" w:eastAsia="SimSun" w:hAnsiTheme="minorHAnsi" w:cstheme="minorHAnsi"/>
                <w:b/>
                <w:bCs/>
                <w:color w:val="808080" w:themeColor="background1" w:themeShade="80"/>
                <w:sz w:val="24"/>
                <w:lang w:val="en-IE" w:eastAsia="hi-IN" w:bidi="hi-IN"/>
              </w:rPr>
              <w:fldChar w:fldCharType="separate"/>
            </w:r>
            <w:r w:rsidRPr="001C437B">
              <w:rPr>
                <w:rFonts w:asciiTheme="minorHAnsi" w:eastAsia="SimSun" w:hAnsiTheme="minorHAnsi" w:cstheme="minorHAnsi"/>
                <w:b/>
                <w:bCs/>
                <w:noProof/>
                <w:color w:val="808080" w:themeColor="background1" w:themeShade="80"/>
                <w:sz w:val="24"/>
                <w:lang w:val="en-IE" w:eastAsia="hi-IN" w:bidi="hi-IN"/>
              </w:rPr>
              <w:t> </w:t>
            </w:r>
            <w:r w:rsidRPr="001C437B">
              <w:rPr>
                <w:rFonts w:asciiTheme="minorHAnsi" w:eastAsia="SimSun" w:hAnsiTheme="minorHAnsi" w:cstheme="minorHAnsi"/>
                <w:b/>
                <w:bCs/>
                <w:noProof/>
                <w:color w:val="808080" w:themeColor="background1" w:themeShade="80"/>
                <w:sz w:val="24"/>
                <w:lang w:val="en-IE" w:eastAsia="hi-IN" w:bidi="hi-IN"/>
              </w:rPr>
              <w:t> </w:t>
            </w:r>
            <w:r w:rsidRPr="001C437B">
              <w:rPr>
                <w:rFonts w:asciiTheme="minorHAnsi" w:eastAsia="SimSun" w:hAnsiTheme="minorHAnsi" w:cstheme="minorHAnsi"/>
                <w:b/>
                <w:bCs/>
                <w:noProof/>
                <w:color w:val="808080" w:themeColor="background1" w:themeShade="80"/>
                <w:sz w:val="24"/>
                <w:lang w:val="en-IE" w:eastAsia="hi-IN" w:bidi="hi-IN"/>
              </w:rPr>
              <w:t> </w:t>
            </w:r>
            <w:r w:rsidRPr="001C437B">
              <w:rPr>
                <w:rFonts w:asciiTheme="minorHAnsi" w:eastAsia="SimSun" w:hAnsiTheme="minorHAnsi" w:cstheme="minorHAnsi"/>
                <w:b/>
                <w:bCs/>
                <w:noProof/>
                <w:color w:val="808080" w:themeColor="background1" w:themeShade="80"/>
                <w:sz w:val="24"/>
                <w:lang w:val="en-IE" w:eastAsia="hi-IN" w:bidi="hi-IN"/>
              </w:rPr>
              <w:t> </w:t>
            </w:r>
            <w:r w:rsidRPr="001C437B">
              <w:rPr>
                <w:rFonts w:asciiTheme="minorHAnsi" w:eastAsia="SimSun" w:hAnsiTheme="minorHAnsi" w:cstheme="minorHAnsi"/>
                <w:b/>
                <w:bCs/>
                <w:noProof/>
                <w:color w:val="808080" w:themeColor="background1" w:themeShade="80"/>
                <w:sz w:val="24"/>
                <w:lang w:val="en-IE" w:eastAsia="hi-IN" w:bidi="hi-IN"/>
              </w:rPr>
              <w:t> </w:t>
            </w:r>
            <w:r w:rsidRPr="001C437B">
              <w:rPr>
                <w:rFonts w:asciiTheme="minorHAnsi" w:eastAsia="SimSun" w:hAnsiTheme="minorHAnsi" w:cstheme="minorHAnsi"/>
                <w:b/>
                <w:bCs/>
                <w:color w:val="808080" w:themeColor="background1" w:themeShade="80"/>
                <w:sz w:val="24"/>
                <w:lang w:val="en-IE" w:eastAsia="hi-IN" w:bidi="hi-IN"/>
              </w:rPr>
              <w:fldChar w:fldCharType="end"/>
            </w:r>
            <w:bookmarkEnd w:id="3"/>
          </w:p>
        </w:tc>
      </w:tr>
      <w:tr w:rsidR="003D2A54" w14:paraId="755523F5" w14:textId="77777777" w:rsidTr="00C376C7">
        <w:tc>
          <w:tcPr>
            <w:tcW w:w="2405" w:type="dxa"/>
            <w:shd w:val="clear" w:color="auto" w:fill="FFF2CC" w:themeFill="accent4" w:themeFillTint="33"/>
          </w:tcPr>
          <w:p w14:paraId="41C7ED18" w14:textId="573E579C" w:rsidR="003D2A54" w:rsidRDefault="003D2A54" w:rsidP="003D2A54">
            <w:pPr>
              <w:pStyle w:val="BodyText3"/>
              <w:spacing w:after="119"/>
              <w:rPr>
                <w:rFonts w:asciiTheme="minorHAnsi" w:eastAsia="SimSun" w:hAnsiTheme="minorHAnsi" w:cstheme="minorHAnsi"/>
                <w:b/>
                <w:bCs/>
                <w:color w:val="808080" w:themeColor="background1" w:themeShade="80"/>
                <w:sz w:val="32"/>
                <w:szCs w:val="22"/>
                <w:lang w:val="en-IE" w:eastAsia="hi-IN" w:bidi="hi-IN"/>
              </w:rPr>
            </w:pPr>
            <w:r>
              <w:rPr>
                <w:rFonts w:ascii="Verdana" w:hAnsi="Verdana" w:cs="Verdana"/>
                <w:b/>
                <w:bCs/>
                <w:sz w:val="20"/>
              </w:rPr>
              <w:t>Nominee’s Year</w:t>
            </w:r>
            <w:r w:rsidRPr="0012604C">
              <w:rPr>
                <w:rFonts w:ascii="Verdana" w:hAnsi="Verdana" w:cs="Verdana"/>
                <w:b/>
                <w:bCs/>
                <w:sz w:val="20"/>
              </w:rPr>
              <w:t xml:space="preserve"> of birth</w:t>
            </w:r>
          </w:p>
        </w:tc>
        <w:tc>
          <w:tcPr>
            <w:tcW w:w="7513" w:type="dxa"/>
            <w:gridSpan w:val="2"/>
            <w:shd w:val="clear" w:color="auto" w:fill="FFF2CC" w:themeFill="accent4" w:themeFillTint="33"/>
          </w:tcPr>
          <w:p w14:paraId="2F84F648" w14:textId="4AB65EAF" w:rsidR="003D2A54" w:rsidRDefault="001C437B" w:rsidP="003D2A54">
            <w:pPr>
              <w:pStyle w:val="BodyText3"/>
              <w:spacing w:after="119"/>
              <w:rPr>
                <w:rFonts w:asciiTheme="minorHAnsi" w:eastAsia="SimSun" w:hAnsiTheme="minorHAnsi" w:cstheme="minorHAnsi"/>
                <w:b/>
                <w:bCs/>
                <w:color w:val="808080" w:themeColor="background1" w:themeShade="80"/>
                <w:sz w:val="32"/>
                <w:szCs w:val="22"/>
                <w:lang w:val="en-IE" w:eastAsia="hi-IN" w:bidi="hi-IN"/>
              </w:rPr>
            </w:pPr>
            <w:r w:rsidRPr="001C437B">
              <w:rPr>
                <w:rFonts w:asciiTheme="minorHAnsi" w:eastAsia="SimSun" w:hAnsiTheme="minorHAnsi" w:cstheme="minorHAnsi"/>
                <w:b/>
                <w:bCs/>
                <w:color w:val="808080" w:themeColor="background1" w:themeShade="80"/>
                <w:sz w:val="24"/>
                <w:lang w:val="en-IE" w:eastAsia="hi-IN" w:bidi="hi-IN"/>
              </w:rPr>
              <w:fldChar w:fldCharType="begin">
                <w:ffData>
                  <w:name w:val="Text22"/>
                  <w:enabled/>
                  <w:calcOnExit w:val="0"/>
                  <w:textInput/>
                </w:ffData>
              </w:fldChar>
            </w:r>
            <w:bookmarkStart w:id="4" w:name="Text22"/>
            <w:r w:rsidRPr="001C437B">
              <w:rPr>
                <w:rFonts w:asciiTheme="minorHAnsi" w:eastAsia="SimSun" w:hAnsiTheme="minorHAnsi" w:cstheme="minorHAnsi"/>
                <w:b/>
                <w:bCs/>
                <w:color w:val="808080" w:themeColor="background1" w:themeShade="80"/>
                <w:sz w:val="24"/>
                <w:lang w:val="en-IE" w:eastAsia="hi-IN" w:bidi="hi-IN"/>
              </w:rPr>
              <w:instrText xml:space="preserve"> FORMTEXT </w:instrText>
            </w:r>
            <w:r w:rsidRPr="001C437B">
              <w:rPr>
                <w:rFonts w:asciiTheme="minorHAnsi" w:eastAsia="SimSun" w:hAnsiTheme="minorHAnsi" w:cstheme="minorHAnsi"/>
                <w:b/>
                <w:bCs/>
                <w:color w:val="808080" w:themeColor="background1" w:themeShade="80"/>
                <w:sz w:val="24"/>
                <w:lang w:val="en-IE" w:eastAsia="hi-IN" w:bidi="hi-IN"/>
              </w:rPr>
            </w:r>
            <w:r w:rsidRPr="001C437B">
              <w:rPr>
                <w:rFonts w:asciiTheme="minorHAnsi" w:eastAsia="SimSun" w:hAnsiTheme="minorHAnsi" w:cstheme="minorHAnsi"/>
                <w:b/>
                <w:bCs/>
                <w:color w:val="808080" w:themeColor="background1" w:themeShade="80"/>
                <w:sz w:val="24"/>
                <w:lang w:val="en-IE" w:eastAsia="hi-IN" w:bidi="hi-IN"/>
              </w:rPr>
              <w:fldChar w:fldCharType="separate"/>
            </w:r>
            <w:r w:rsidRPr="001C437B">
              <w:rPr>
                <w:rFonts w:asciiTheme="minorHAnsi" w:eastAsia="SimSun" w:hAnsiTheme="minorHAnsi" w:cstheme="minorHAnsi"/>
                <w:b/>
                <w:bCs/>
                <w:noProof/>
                <w:color w:val="808080" w:themeColor="background1" w:themeShade="80"/>
                <w:sz w:val="24"/>
                <w:lang w:val="en-IE" w:eastAsia="hi-IN" w:bidi="hi-IN"/>
              </w:rPr>
              <w:t> </w:t>
            </w:r>
            <w:r w:rsidRPr="001C437B">
              <w:rPr>
                <w:rFonts w:asciiTheme="minorHAnsi" w:eastAsia="SimSun" w:hAnsiTheme="minorHAnsi" w:cstheme="minorHAnsi"/>
                <w:b/>
                <w:bCs/>
                <w:noProof/>
                <w:color w:val="808080" w:themeColor="background1" w:themeShade="80"/>
                <w:sz w:val="24"/>
                <w:lang w:val="en-IE" w:eastAsia="hi-IN" w:bidi="hi-IN"/>
              </w:rPr>
              <w:t> </w:t>
            </w:r>
            <w:r w:rsidRPr="001C437B">
              <w:rPr>
                <w:rFonts w:asciiTheme="minorHAnsi" w:eastAsia="SimSun" w:hAnsiTheme="minorHAnsi" w:cstheme="minorHAnsi"/>
                <w:b/>
                <w:bCs/>
                <w:noProof/>
                <w:color w:val="808080" w:themeColor="background1" w:themeShade="80"/>
                <w:sz w:val="24"/>
                <w:lang w:val="en-IE" w:eastAsia="hi-IN" w:bidi="hi-IN"/>
              </w:rPr>
              <w:t> </w:t>
            </w:r>
            <w:r w:rsidRPr="001C437B">
              <w:rPr>
                <w:rFonts w:asciiTheme="minorHAnsi" w:eastAsia="SimSun" w:hAnsiTheme="minorHAnsi" w:cstheme="minorHAnsi"/>
                <w:b/>
                <w:bCs/>
                <w:noProof/>
                <w:color w:val="808080" w:themeColor="background1" w:themeShade="80"/>
                <w:sz w:val="24"/>
                <w:lang w:val="en-IE" w:eastAsia="hi-IN" w:bidi="hi-IN"/>
              </w:rPr>
              <w:t> </w:t>
            </w:r>
            <w:r w:rsidRPr="001C437B">
              <w:rPr>
                <w:rFonts w:asciiTheme="minorHAnsi" w:eastAsia="SimSun" w:hAnsiTheme="minorHAnsi" w:cstheme="minorHAnsi"/>
                <w:b/>
                <w:bCs/>
                <w:noProof/>
                <w:color w:val="808080" w:themeColor="background1" w:themeShade="80"/>
                <w:sz w:val="24"/>
                <w:lang w:val="en-IE" w:eastAsia="hi-IN" w:bidi="hi-IN"/>
              </w:rPr>
              <w:t> </w:t>
            </w:r>
            <w:r w:rsidRPr="001C437B">
              <w:rPr>
                <w:rFonts w:asciiTheme="minorHAnsi" w:eastAsia="SimSun" w:hAnsiTheme="minorHAnsi" w:cstheme="minorHAnsi"/>
                <w:b/>
                <w:bCs/>
                <w:color w:val="808080" w:themeColor="background1" w:themeShade="80"/>
                <w:sz w:val="24"/>
                <w:lang w:val="en-IE" w:eastAsia="hi-IN" w:bidi="hi-IN"/>
              </w:rPr>
              <w:fldChar w:fldCharType="end"/>
            </w:r>
            <w:bookmarkEnd w:id="4"/>
          </w:p>
        </w:tc>
      </w:tr>
    </w:tbl>
    <w:p w14:paraId="4262F8F2" w14:textId="77777777" w:rsidR="003D2A54" w:rsidRPr="008D41AA" w:rsidRDefault="003D2A54">
      <w:pPr>
        <w:pStyle w:val="BodyText3"/>
        <w:spacing w:after="119"/>
        <w:rPr>
          <w:rFonts w:asciiTheme="minorHAnsi" w:eastAsia="SimSun" w:hAnsiTheme="minorHAnsi" w:cstheme="minorHAnsi"/>
          <w:b/>
          <w:bCs/>
          <w:color w:val="808080" w:themeColor="background1" w:themeShade="80"/>
          <w:szCs w:val="12"/>
          <w:lang w:val="en-IE" w:eastAsia="hi-IN" w:bidi="hi-IN"/>
        </w:rPr>
      </w:pPr>
    </w:p>
    <w:p w14:paraId="664DEB90" w14:textId="42EE1330" w:rsidR="001C77B5" w:rsidRPr="00EC39FA" w:rsidRDefault="00EE2BF5">
      <w:pPr>
        <w:pStyle w:val="BodyText3"/>
        <w:spacing w:after="119"/>
        <w:rPr>
          <w:rFonts w:asciiTheme="minorHAnsi" w:hAnsiTheme="minorHAnsi" w:cstheme="minorHAnsi"/>
          <w:color w:val="002060"/>
          <w:sz w:val="28"/>
          <w:szCs w:val="28"/>
        </w:rPr>
      </w:pPr>
      <w:r w:rsidRPr="00EC39FA">
        <w:rPr>
          <w:rFonts w:asciiTheme="minorHAnsi" w:eastAsia="SimSun" w:hAnsiTheme="minorHAnsi" w:cstheme="minorHAnsi"/>
          <w:b/>
          <w:bCs/>
          <w:color w:val="002060"/>
          <w:sz w:val="32"/>
          <w:szCs w:val="22"/>
          <w:lang w:val="en-IE" w:eastAsia="hi-IN" w:bidi="hi-IN"/>
        </w:rPr>
        <w:t xml:space="preserve">Section 2:  </w:t>
      </w:r>
      <w:r w:rsidR="003E7D21" w:rsidRPr="00EC39FA">
        <w:rPr>
          <w:rFonts w:asciiTheme="minorHAnsi" w:eastAsia="SimSun" w:hAnsiTheme="minorHAnsi" w:cstheme="minorHAnsi"/>
          <w:b/>
          <w:bCs/>
          <w:color w:val="002060"/>
          <w:sz w:val="32"/>
          <w:szCs w:val="22"/>
          <w:lang w:val="en-IE" w:eastAsia="hi-IN" w:bidi="hi-IN"/>
        </w:rPr>
        <w:t>About YOU, the Nominator</w:t>
      </w:r>
      <w:r w:rsidR="00D031C2" w:rsidRPr="00EC39FA">
        <w:rPr>
          <w:rFonts w:asciiTheme="minorHAnsi" w:hAnsiTheme="minorHAnsi" w:cstheme="minorHAnsi"/>
          <w:color w:val="002060"/>
          <w:sz w:val="28"/>
          <w:szCs w:val="28"/>
        </w:rPr>
        <w:t xml:space="preserve"> </w:t>
      </w:r>
    </w:p>
    <w:p w14:paraId="459FF448" w14:textId="0F827A3C" w:rsidR="00530C2E" w:rsidRPr="001C437B" w:rsidRDefault="00530C2E">
      <w:pPr>
        <w:pStyle w:val="BodyText3"/>
        <w:spacing w:after="119"/>
        <w:rPr>
          <w:rFonts w:asciiTheme="minorHAnsi" w:hAnsiTheme="minorHAnsi" w:cstheme="minorHAnsi"/>
          <w:color w:val="auto"/>
          <w:kern w:val="0"/>
          <w:sz w:val="24"/>
          <w:lang w:eastAsia="en-GB"/>
        </w:rPr>
      </w:pPr>
      <w:r w:rsidRPr="001C437B">
        <w:rPr>
          <w:rFonts w:asciiTheme="minorHAnsi" w:hAnsiTheme="minorHAnsi" w:cstheme="minorHAnsi"/>
          <w:color w:val="auto"/>
          <w:kern w:val="0"/>
          <w:sz w:val="24"/>
          <w:lang w:eastAsia="en-GB"/>
        </w:rPr>
        <w:t xml:space="preserve">We need this information to contact you if we have any queries regarding your nomination and to invite you to the Awards ceremony.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2405"/>
        <w:gridCol w:w="2410"/>
        <w:gridCol w:w="2268"/>
        <w:gridCol w:w="2771"/>
      </w:tblGrid>
      <w:tr w:rsidR="000513C7" w:rsidRPr="00B632EA" w14:paraId="1D075961" w14:textId="77777777" w:rsidTr="00C376C7">
        <w:tc>
          <w:tcPr>
            <w:tcW w:w="2405" w:type="dxa"/>
            <w:shd w:val="clear" w:color="auto" w:fill="D9E2F3" w:themeFill="accent1" w:themeFillTint="33"/>
          </w:tcPr>
          <w:p w14:paraId="246B5423" w14:textId="5B37A791" w:rsidR="000513C7" w:rsidRPr="00BC08C4" w:rsidRDefault="003D2A54" w:rsidP="004F1E7C">
            <w:pPr>
              <w:spacing w:after="119"/>
              <w:rPr>
                <w:rFonts w:ascii="Verdana" w:hAnsi="Verdana" w:cs="Verdana"/>
                <w:b/>
                <w:bCs/>
                <w:color w:val="000000"/>
                <w:sz w:val="20"/>
                <w:szCs w:val="18"/>
              </w:rPr>
            </w:pPr>
            <w:r>
              <w:rPr>
                <w:rFonts w:ascii="Verdana" w:hAnsi="Verdana" w:cs="Verdana"/>
                <w:b/>
                <w:bCs/>
                <w:color w:val="000000"/>
                <w:sz w:val="20"/>
                <w:szCs w:val="18"/>
              </w:rPr>
              <w:t xml:space="preserve">Your </w:t>
            </w:r>
            <w:r w:rsidR="000513C7" w:rsidRPr="00BC08C4">
              <w:rPr>
                <w:rFonts w:ascii="Verdana" w:hAnsi="Verdana" w:cs="Verdana"/>
                <w:b/>
                <w:bCs/>
                <w:color w:val="000000"/>
                <w:sz w:val="20"/>
                <w:szCs w:val="18"/>
              </w:rPr>
              <w:t xml:space="preserve">Name </w:t>
            </w:r>
          </w:p>
        </w:tc>
        <w:tc>
          <w:tcPr>
            <w:tcW w:w="7449" w:type="dxa"/>
            <w:gridSpan w:val="3"/>
            <w:shd w:val="clear" w:color="auto" w:fill="D9E2F3" w:themeFill="accent1" w:themeFillTint="33"/>
          </w:tcPr>
          <w:p w14:paraId="44877E5C" w14:textId="5077131A" w:rsidR="000513C7" w:rsidRPr="00BC08C4" w:rsidRDefault="00684D00" w:rsidP="00A67C1F">
            <w:pPr>
              <w:spacing w:after="119"/>
              <w:rPr>
                <w:rFonts w:ascii="Verdana" w:hAnsi="Verdana" w:cs="Verdana"/>
                <w:b/>
                <w:bCs/>
                <w:color w:val="0070C0"/>
                <w:sz w:val="20"/>
                <w:szCs w:val="18"/>
              </w:rPr>
            </w:pPr>
            <w:r w:rsidRPr="00ED0FE8">
              <w:rPr>
                <w:rFonts w:ascii="Verdana" w:hAnsi="Verdana" w:cs="Verdana"/>
                <w:b/>
                <w:bCs/>
                <w:color w:val="0070C0"/>
                <w:sz w:val="24"/>
              </w:rPr>
              <w:fldChar w:fldCharType="begin">
                <w:ffData>
                  <w:name w:val="Text5"/>
                  <w:enabled/>
                  <w:calcOnExit w:val="0"/>
                  <w:textInput/>
                </w:ffData>
              </w:fldChar>
            </w:r>
            <w:bookmarkStart w:id="5" w:name="Text5"/>
            <w:r w:rsidRPr="00ED0FE8">
              <w:rPr>
                <w:rFonts w:ascii="Verdana" w:hAnsi="Verdana" w:cs="Verdana"/>
                <w:b/>
                <w:bCs/>
                <w:color w:val="0070C0"/>
                <w:sz w:val="24"/>
              </w:rPr>
              <w:instrText xml:space="preserve"> FORMTEXT </w:instrText>
            </w:r>
            <w:r w:rsidRPr="00ED0FE8">
              <w:rPr>
                <w:rFonts w:ascii="Verdana" w:hAnsi="Verdana" w:cs="Verdana"/>
                <w:b/>
                <w:bCs/>
                <w:color w:val="0070C0"/>
                <w:sz w:val="24"/>
              </w:rPr>
            </w:r>
            <w:r w:rsidRPr="00ED0FE8">
              <w:rPr>
                <w:rFonts w:ascii="Verdana" w:hAnsi="Verdana" w:cs="Verdana"/>
                <w:b/>
                <w:bCs/>
                <w:color w:val="0070C0"/>
                <w:sz w:val="24"/>
              </w:rPr>
              <w:fldChar w:fldCharType="separate"/>
            </w:r>
            <w:r w:rsidR="00A906A3" w:rsidRPr="00ED0FE8">
              <w:rPr>
                <w:rFonts w:ascii="Verdana" w:hAnsi="Verdana" w:cs="Verdana"/>
                <w:b/>
                <w:bCs/>
                <w:color w:val="0070C0"/>
                <w:sz w:val="24"/>
              </w:rPr>
              <w:t> </w:t>
            </w:r>
            <w:r w:rsidR="00A906A3" w:rsidRPr="00ED0FE8">
              <w:rPr>
                <w:rFonts w:ascii="Verdana" w:hAnsi="Verdana" w:cs="Verdana"/>
                <w:b/>
                <w:bCs/>
                <w:color w:val="0070C0"/>
                <w:sz w:val="24"/>
              </w:rPr>
              <w:t> </w:t>
            </w:r>
            <w:r w:rsidR="00A906A3" w:rsidRPr="00ED0FE8">
              <w:rPr>
                <w:rFonts w:ascii="Verdana" w:hAnsi="Verdana" w:cs="Verdana"/>
                <w:b/>
                <w:bCs/>
                <w:color w:val="0070C0"/>
                <w:sz w:val="24"/>
              </w:rPr>
              <w:t> </w:t>
            </w:r>
            <w:r w:rsidR="00A906A3" w:rsidRPr="00ED0FE8">
              <w:rPr>
                <w:rFonts w:ascii="Verdana" w:hAnsi="Verdana" w:cs="Verdana"/>
                <w:b/>
                <w:bCs/>
                <w:color w:val="0070C0"/>
                <w:sz w:val="24"/>
              </w:rPr>
              <w:t> </w:t>
            </w:r>
            <w:r w:rsidR="00A906A3" w:rsidRPr="00ED0FE8">
              <w:rPr>
                <w:rFonts w:ascii="Verdana" w:hAnsi="Verdana" w:cs="Verdana"/>
                <w:b/>
                <w:bCs/>
                <w:color w:val="0070C0"/>
                <w:sz w:val="24"/>
              </w:rPr>
              <w:t> </w:t>
            </w:r>
            <w:r w:rsidRPr="00ED0FE8">
              <w:rPr>
                <w:rFonts w:ascii="Verdana" w:hAnsi="Verdana" w:cs="Verdana"/>
                <w:b/>
                <w:bCs/>
                <w:color w:val="0070C0"/>
                <w:sz w:val="24"/>
              </w:rPr>
              <w:fldChar w:fldCharType="end"/>
            </w:r>
            <w:bookmarkEnd w:id="5"/>
          </w:p>
        </w:tc>
      </w:tr>
      <w:tr w:rsidR="000513C7" w:rsidRPr="00B632EA" w14:paraId="5C9536EC" w14:textId="77777777" w:rsidTr="00C376C7">
        <w:tc>
          <w:tcPr>
            <w:tcW w:w="2405" w:type="dxa"/>
            <w:shd w:val="clear" w:color="auto" w:fill="D9E2F3" w:themeFill="accent1" w:themeFillTint="33"/>
          </w:tcPr>
          <w:p w14:paraId="3DFC9C6E" w14:textId="4E5E5E6A" w:rsidR="000513C7" w:rsidRPr="00BC08C4" w:rsidRDefault="003D2A54" w:rsidP="004F1E7C">
            <w:pPr>
              <w:spacing w:after="119"/>
              <w:rPr>
                <w:rFonts w:ascii="Verdana" w:hAnsi="Verdana" w:cs="Verdana"/>
                <w:b/>
                <w:bCs/>
                <w:color w:val="000000"/>
                <w:sz w:val="20"/>
                <w:szCs w:val="18"/>
              </w:rPr>
            </w:pPr>
            <w:r>
              <w:rPr>
                <w:rFonts w:ascii="Verdana" w:hAnsi="Verdana" w:cs="Verdana"/>
                <w:b/>
                <w:bCs/>
                <w:color w:val="000000"/>
                <w:sz w:val="20"/>
                <w:szCs w:val="18"/>
              </w:rPr>
              <w:t xml:space="preserve">Your </w:t>
            </w:r>
            <w:r w:rsidR="009B1207" w:rsidRPr="00BC08C4">
              <w:rPr>
                <w:rFonts w:ascii="Verdana" w:hAnsi="Verdana" w:cs="Verdana"/>
                <w:b/>
                <w:bCs/>
                <w:color w:val="000000"/>
                <w:sz w:val="20"/>
                <w:szCs w:val="18"/>
              </w:rPr>
              <w:t xml:space="preserve">Email </w:t>
            </w:r>
          </w:p>
        </w:tc>
        <w:tc>
          <w:tcPr>
            <w:tcW w:w="7449" w:type="dxa"/>
            <w:gridSpan w:val="3"/>
            <w:shd w:val="clear" w:color="auto" w:fill="D9E2F3" w:themeFill="accent1" w:themeFillTint="33"/>
          </w:tcPr>
          <w:p w14:paraId="1F09F8A9" w14:textId="77777777" w:rsidR="000513C7" w:rsidRPr="00BC08C4" w:rsidRDefault="00684D00" w:rsidP="00A67C1F">
            <w:pPr>
              <w:spacing w:after="119"/>
              <w:rPr>
                <w:rFonts w:ascii="Verdana" w:hAnsi="Verdana" w:cs="Verdana"/>
                <w:b/>
                <w:bCs/>
                <w:color w:val="0070C0"/>
                <w:sz w:val="20"/>
                <w:szCs w:val="18"/>
              </w:rPr>
            </w:pPr>
            <w:r w:rsidRPr="001C437B">
              <w:rPr>
                <w:rFonts w:ascii="Verdana" w:hAnsi="Verdana" w:cs="Verdana"/>
                <w:b/>
                <w:bCs/>
                <w:color w:val="0070C0"/>
                <w:sz w:val="24"/>
              </w:rPr>
              <w:fldChar w:fldCharType="begin">
                <w:ffData>
                  <w:name w:val="Text6"/>
                  <w:enabled/>
                  <w:calcOnExit w:val="0"/>
                  <w:textInput/>
                </w:ffData>
              </w:fldChar>
            </w:r>
            <w:bookmarkStart w:id="6" w:name="Text6"/>
            <w:r w:rsidRPr="001C437B">
              <w:rPr>
                <w:rFonts w:ascii="Verdana" w:hAnsi="Verdana" w:cs="Verdana"/>
                <w:b/>
                <w:bCs/>
                <w:color w:val="0070C0"/>
                <w:sz w:val="24"/>
              </w:rPr>
              <w:instrText xml:space="preserve"> FORMTEXT </w:instrText>
            </w:r>
            <w:r w:rsidRPr="001C437B">
              <w:rPr>
                <w:rFonts w:ascii="Verdana" w:hAnsi="Verdana" w:cs="Verdana"/>
                <w:b/>
                <w:bCs/>
                <w:color w:val="0070C0"/>
                <w:sz w:val="24"/>
              </w:rPr>
            </w:r>
            <w:r w:rsidRPr="001C437B">
              <w:rPr>
                <w:rFonts w:ascii="Verdana" w:hAnsi="Verdana" w:cs="Verdana"/>
                <w:b/>
                <w:bCs/>
                <w:color w:val="0070C0"/>
                <w:sz w:val="24"/>
              </w:rPr>
              <w:fldChar w:fldCharType="separate"/>
            </w:r>
            <w:r w:rsidR="00A67C1F" w:rsidRPr="001C437B">
              <w:rPr>
                <w:rFonts w:ascii="Verdana" w:hAnsi="Verdana" w:cs="Verdana"/>
                <w:b/>
                <w:bCs/>
                <w:color w:val="0070C0"/>
                <w:sz w:val="24"/>
              </w:rPr>
              <w:t> </w:t>
            </w:r>
            <w:r w:rsidR="00A67C1F" w:rsidRPr="001C437B">
              <w:rPr>
                <w:rFonts w:ascii="Verdana" w:hAnsi="Verdana" w:cs="Verdana"/>
                <w:b/>
                <w:bCs/>
                <w:color w:val="0070C0"/>
                <w:sz w:val="24"/>
              </w:rPr>
              <w:t> </w:t>
            </w:r>
            <w:r w:rsidR="00A67C1F" w:rsidRPr="001C437B">
              <w:rPr>
                <w:rFonts w:ascii="Verdana" w:hAnsi="Verdana" w:cs="Verdana"/>
                <w:b/>
                <w:bCs/>
                <w:color w:val="0070C0"/>
                <w:sz w:val="24"/>
              </w:rPr>
              <w:t> </w:t>
            </w:r>
            <w:r w:rsidR="00A67C1F" w:rsidRPr="001C437B">
              <w:rPr>
                <w:rFonts w:ascii="Verdana" w:hAnsi="Verdana" w:cs="Verdana"/>
                <w:b/>
                <w:bCs/>
                <w:color w:val="0070C0"/>
                <w:sz w:val="24"/>
              </w:rPr>
              <w:t> </w:t>
            </w:r>
            <w:r w:rsidR="00A67C1F" w:rsidRPr="001C437B">
              <w:rPr>
                <w:rFonts w:ascii="Verdana" w:hAnsi="Verdana" w:cs="Verdana"/>
                <w:b/>
                <w:bCs/>
                <w:color w:val="0070C0"/>
                <w:sz w:val="24"/>
              </w:rPr>
              <w:t> </w:t>
            </w:r>
            <w:r w:rsidRPr="001C437B">
              <w:rPr>
                <w:rFonts w:ascii="Verdana" w:hAnsi="Verdana" w:cs="Verdana"/>
                <w:b/>
                <w:bCs/>
                <w:color w:val="0070C0"/>
                <w:sz w:val="24"/>
              </w:rPr>
              <w:fldChar w:fldCharType="end"/>
            </w:r>
            <w:bookmarkEnd w:id="6"/>
          </w:p>
        </w:tc>
      </w:tr>
      <w:tr w:rsidR="000513C7" w:rsidRPr="00B632EA" w14:paraId="2DB29F0C" w14:textId="77777777" w:rsidTr="00C376C7">
        <w:tc>
          <w:tcPr>
            <w:tcW w:w="2405" w:type="dxa"/>
            <w:shd w:val="clear" w:color="auto" w:fill="D9E2F3" w:themeFill="accent1" w:themeFillTint="33"/>
          </w:tcPr>
          <w:p w14:paraId="6368D92B" w14:textId="77AF8EE9" w:rsidR="000513C7" w:rsidRPr="00BC08C4" w:rsidRDefault="003D2A54" w:rsidP="004F1E7C">
            <w:pPr>
              <w:spacing w:after="119"/>
              <w:rPr>
                <w:rFonts w:ascii="Verdana" w:hAnsi="Verdana" w:cs="Verdana"/>
                <w:b/>
                <w:bCs/>
                <w:color w:val="000000"/>
                <w:sz w:val="20"/>
                <w:szCs w:val="18"/>
              </w:rPr>
            </w:pPr>
            <w:r>
              <w:rPr>
                <w:rFonts w:ascii="Verdana" w:hAnsi="Verdana" w:cs="Verdana"/>
                <w:b/>
                <w:bCs/>
                <w:color w:val="000000"/>
                <w:sz w:val="20"/>
                <w:szCs w:val="18"/>
              </w:rPr>
              <w:t xml:space="preserve">Your </w:t>
            </w:r>
            <w:r w:rsidR="00ED0FE8">
              <w:rPr>
                <w:rFonts w:ascii="Verdana" w:hAnsi="Verdana" w:cs="Verdana"/>
                <w:b/>
                <w:bCs/>
                <w:color w:val="000000"/>
                <w:sz w:val="20"/>
                <w:szCs w:val="18"/>
              </w:rPr>
              <w:t>c</w:t>
            </w:r>
            <w:r w:rsidR="000513C7" w:rsidRPr="00BC08C4">
              <w:rPr>
                <w:rFonts w:ascii="Verdana" w:hAnsi="Verdana" w:cs="Verdana"/>
                <w:b/>
                <w:bCs/>
                <w:color w:val="000000"/>
                <w:sz w:val="20"/>
                <w:szCs w:val="18"/>
              </w:rPr>
              <w:t>ontact telephone</w:t>
            </w:r>
            <w:r w:rsidR="00ED0FE8">
              <w:rPr>
                <w:rFonts w:ascii="Verdana" w:hAnsi="Verdana" w:cs="Verdana"/>
                <w:b/>
                <w:bCs/>
                <w:color w:val="000000"/>
                <w:sz w:val="20"/>
                <w:szCs w:val="18"/>
              </w:rPr>
              <w:t xml:space="preserve"> number</w:t>
            </w:r>
          </w:p>
        </w:tc>
        <w:tc>
          <w:tcPr>
            <w:tcW w:w="7449" w:type="dxa"/>
            <w:gridSpan w:val="3"/>
            <w:shd w:val="clear" w:color="auto" w:fill="D9E2F3" w:themeFill="accent1" w:themeFillTint="33"/>
          </w:tcPr>
          <w:p w14:paraId="486033DE" w14:textId="77777777" w:rsidR="000513C7" w:rsidRPr="00BC08C4" w:rsidRDefault="00684D00" w:rsidP="00A67C1F">
            <w:pPr>
              <w:spacing w:after="119"/>
              <w:rPr>
                <w:rFonts w:ascii="Verdana" w:hAnsi="Verdana" w:cs="Verdana"/>
                <w:b/>
                <w:bCs/>
                <w:color w:val="0070C0"/>
                <w:sz w:val="20"/>
                <w:szCs w:val="18"/>
              </w:rPr>
            </w:pPr>
            <w:r w:rsidRPr="001C437B">
              <w:rPr>
                <w:rFonts w:ascii="Verdana" w:hAnsi="Verdana" w:cs="Verdana"/>
                <w:b/>
                <w:bCs/>
                <w:color w:val="0070C0"/>
                <w:sz w:val="24"/>
              </w:rPr>
              <w:fldChar w:fldCharType="begin">
                <w:ffData>
                  <w:name w:val="Text7"/>
                  <w:enabled/>
                  <w:calcOnExit w:val="0"/>
                  <w:textInput/>
                </w:ffData>
              </w:fldChar>
            </w:r>
            <w:bookmarkStart w:id="7" w:name="Text7"/>
            <w:r w:rsidRPr="001C437B">
              <w:rPr>
                <w:rFonts w:ascii="Verdana" w:hAnsi="Verdana" w:cs="Verdana"/>
                <w:b/>
                <w:bCs/>
                <w:color w:val="0070C0"/>
                <w:sz w:val="24"/>
              </w:rPr>
              <w:instrText xml:space="preserve"> FORMTEXT </w:instrText>
            </w:r>
            <w:r w:rsidRPr="001C437B">
              <w:rPr>
                <w:rFonts w:ascii="Verdana" w:hAnsi="Verdana" w:cs="Verdana"/>
                <w:b/>
                <w:bCs/>
                <w:color w:val="0070C0"/>
                <w:sz w:val="24"/>
              </w:rPr>
            </w:r>
            <w:r w:rsidRPr="001C437B">
              <w:rPr>
                <w:rFonts w:ascii="Verdana" w:hAnsi="Verdana" w:cs="Verdana"/>
                <w:b/>
                <w:bCs/>
                <w:color w:val="0070C0"/>
                <w:sz w:val="24"/>
              </w:rPr>
              <w:fldChar w:fldCharType="separate"/>
            </w:r>
            <w:r w:rsidR="00A67C1F" w:rsidRPr="001C437B">
              <w:rPr>
                <w:rFonts w:ascii="Verdana" w:hAnsi="Verdana" w:cs="Verdana"/>
                <w:b/>
                <w:bCs/>
                <w:color w:val="0070C0"/>
                <w:sz w:val="24"/>
              </w:rPr>
              <w:t> </w:t>
            </w:r>
            <w:r w:rsidR="00A67C1F" w:rsidRPr="001C437B">
              <w:rPr>
                <w:rFonts w:ascii="Verdana" w:hAnsi="Verdana" w:cs="Verdana"/>
                <w:b/>
                <w:bCs/>
                <w:color w:val="0070C0"/>
                <w:sz w:val="24"/>
              </w:rPr>
              <w:t> </w:t>
            </w:r>
            <w:r w:rsidR="00A67C1F" w:rsidRPr="001C437B">
              <w:rPr>
                <w:rFonts w:ascii="Verdana" w:hAnsi="Verdana" w:cs="Verdana"/>
                <w:b/>
                <w:bCs/>
                <w:color w:val="0070C0"/>
                <w:sz w:val="24"/>
              </w:rPr>
              <w:t> </w:t>
            </w:r>
            <w:r w:rsidR="00A67C1F" w:rsidRPr="001C437B">
              <w:rPr>
                <w:rFonts w:ascii="Verdana" w:hAnsi="Verdana" w:cs="Verdana"/>
                <w:b/>
                <w:bCs/>
                <w:color w:val="0070C0"/>
                <w:sz w:val="24"/>
              </w:rPr>
              <w:t> </w:t>
            </w:r>
            <w:r w:rsidR="00A67C1F" w:rsidRPr="001C437B">
              <w:rPr>
                <w:rFonts w:ascii="Verdana" w:hAnsi="Verdana" w:cs="Verdana"/>
                <w:b/>
                <w:bCs/>
                <w:color w:val="0070C0"/>
                <w:sz w:val="24"/>
              </w:rPr>
              <w:t> </w:t>
            </w:r>
            <w:r w:rsidRPr="001C437B">
              <w:rPr>
                <w:rFonts w:ascii="Verdana" w:hAnsi="Verdana" w:cs="Verdana"/>
                <w:b/>
                <w:bCs/>
                <w:color w:val="0070C0"/>
                <w:sz w:val="24"/>
              </w:rPr>
              <w:fldChar w:fldCharType="end"/>
            </w:r>
            <w:bookmarkEnd w:id="7"/>
          </w:p>
        </w:tc>
      </w:tr>
      <w:tr w:rsidR="00BC2297" w:rsidRPr="00B632EA" w14:paraId="6FEF5E00" w14:textId="77777777" w:rsidTr="00C376C7">
        <w:tc>
          <w:tcPr>
            <w:tcW w:w="2405" w:type="dxa"/>
            <w:vMerge w:val="restart"/>
            <w:shd w:val="clear" w:color="auto" w:fill="D9E2F3" w:themeFill="accent1" w:themeFillTint="33"/>
          </w:tcPr>
          <w:p w14:paraId="388C4934" w14:textId="77777777" w:rsidR="00BC2297" w:rsidRPr="00BC08C4" w:rsidRDefault="00BC2297" w:rsidP="0090664A">
            <w:pPr>
              <w:spacing w:before="240" w:after="119"/>
              <w:rPr>
                <w:rFonts w:ascii="Verdana" w:hAnsi="Verdana" w:cs="Verdana"/>
                <w:b/>
                <w:bCs/>
                <w:color w:val="000000"/>
                <w:sz w:val="20"/>
                <w:szCs w:val="18"/>
              </w:rPr>
            </w:pPr>
            <w:r w:rsidRPr="00BC08C4">
              <w:rPr>
                <w:rFonts w:ascii="Verdana" w:hAnsi="Verdana" w:cs="Verdana"/>
                <w:b/>
                <w:bCs/>
                <w:color w:val="000000"/>
                <w:sz w:val="20"/>
                <w:szCs w:val="18"/>
              </w:rPr>
              <w:t xml:space="preserve">How do you know the nominee?  </w:t>
            </w:r>
          </w:p>
          <w:p w14:paraId="78E1326B" w14:textId="77777777" w:rsidR="00BC2297" w:rsidRPr="00BC08C4" w:rsidRDefault="00BC2297" w:rsidP="0090664A">
            <w:pPr>
              <w:spacing w:before="240" w:after="119"/>
              <w:rPr>
                <w:rFonts w:ascii="Verdana" w:hAnsi="Verdana" w:cs="Verdana"/>
                <w:b/>
                <w:bCs/>
                <w:color w:val="000000"/>
                <w:sz w:val="20"/>
                <w:szCs w:val="18"/>
              </w:rPr>
            </w:pPr>
            <w:r w:rsidRPr="00BC08C4">
              <w:rPr>
                <w:rFonts w:ascii="Verdana" w:hAnsi="Verdana" w:cs="Verdana"/>
                <w:b/>
                <w:bCs/>
                <w:color w:val="000000"/>
                <w:sz w:val="20"/>
                <w:szCs w:val="18"/>
              </w:rPr>
              <w:t>(Select the appropriate box                       or boxes.)</w:t>
            </w:r>
          </w:p>
        </w:tc>
        <w:tc>
          <w:tcPr>
            <w:tcW w:w="2410" w:type="dxa"/>
            <w:shd w:val="clear" w:color="auto" w:fill="D9E2F3" w:themeFill="accent1" w:themeFillTint="33"/>
          </w:tcPr>
          <w:p w14:paraId="72582D9A" w14:textId="38CBA287" w:rsidR="00BC2297" w:rsidRPr="00BC08C4" w:rsidRDefault="00BC2297" w:rsidP="0090664A">
            <w:pPr>
              <w:spacing w:before="240" w:after="119"/>
              <w:rPr>
                <w:rFonts w:ascii="Verdana" w:hAnsi="Verdana" w:cs="Verdana"/>
                <w:b/>
                <w:bCs/>
                <w:color w:val="000000"/>
                <w:sz w:val="20"/>
                <w:szCs w:val="18"/>
              </w:rPr>
            </w:pPr>
            <w:r w:rsidRPr="00BC08C4">
              <w:rPr>
                <w:rFonts w:ascii="Verdana" w:hAnsi="Verdana" w:cs="Verdana"/>
                <w:b/>
                <w:bCs/>
                <w:color w:val="000000"/>
                <w:sz w:val="20"/>
                <w:szCs w:val="18"/>
              </w:rPr>
              <w:fldChar w:fldCharType="begin">
                <w:ffData>
                  <w:name w:val="Check8"/>
                  <w:enabled/>
                  <w:calcOnExit w:val="0"/>
                  <w:checkBox>
                    <w:sizeAuto/>
                    <w:default w:val="0"/>
                    <w:checked w:val="0"/>
                  </w:checkBox>
                </w:ffData>
              </w:fldChar>
            </w:r>
            <w:bookmarkStart w:id="8" w:name="Check8"/>
            <w:r w:rsidRPr="00BC08C4">
              <w:rPr>
                <w:rFonts w:ascii="Verdana" w:hAnsi="Verdana" w:cs="Verdana"/>
                <w:b/>
                <w:bCs/>
                <w:color w:val="000000"/>
                <w:sz w:val="20"/>
                <w:szCs w:val="18"/>
              </w:rPr>
              <w:instrText xml:space="preserve"> FORMCHECKBOX </w:instrText>
            </w:r>
            <w:r w:rsidRPr="00BC08C4">
              <w:rPr>
                <w:rFonts w:ascii="Verdana" w:hAnsi="Verdana" w:cs="Verdana"/>
                <w:b/>
                <w:bCs/>
                <w:color w:val="000000"/>
                <w:sz w:val="20"/>
                <w:szCs w:val="18"/>
              </w:rPr>
            </w:r>
            <w:r w:rsidRPr="00BC08C4">
              <w:rPr>
                <w:rFonts w:ascii="Verdana" w:hAnsi="Verdana" w:cs="Verdana"/>
                <w:b/>
                <w:bCs/>
                <w:color w:val="000000"/>
                <w:sz w:val="20"/>
                <w:szCs w:val="18"/>
              </w:rPr>
              <w:fldChar w:fldCharType="separate"/>
            </w:r>
            <w:r w:rsidRPr="00BC08C4">
              <w:rPr>
                <w:rFonts w:ascii="Verdana" w:hAnsi="Verdana" w:cs="Verdana"/>
                <w:b/>
                <w:bCs/>
                <w:color w:val="000000"/>
                <w:sz w:val="20"/>
                <w:szCs w:val="18"/>
              </w:rPr>
              <w:fldChar w:fldCharType="end"/>
            </w:r>
            <w:bookmarkEnd w:id="8"/>
            <w:r w:rsidRPr="00BC08C4">
              <w:rPr>
                <w:rFonts w:ascii="Verdana" w:hAnsi="Verdana" w:cs="Verdana"/>
                <w:b/>
                <w:bCs/>
                <w:color w:val="000000"/>
                <w:sz w:val="20"/>
                <w:szCs w:val="18"/>
              </w:rPr>
              <w:t xml:space="preserve"> Relative</w:t>
            </w:r>
          </w:p>
          <w:p w14:paraId="3BDA5B2A" w14:textId="77777777" w:rsidR="00BC2297" w:rsidRPr="00BC08C4" w:rsidRDefault="00BC2297" w:rsidP="0090664A">
            <w:pPr>
              <w:spacing w:before="240" w:after="119"/>
              <w:rPr>
                <w:rFonts w:ascii="Verdana" w:hAnsi="Verdana" w:cs="Verdana"/>
                <w:b/>
                <w:bCs/>
                <w:color w:val="000000"/>
                <w:sz w:val="20"/>
                <w:szCs w:val="18"/>
              </w:rPr>
            </w:pPr>
            <w:r w:rsidRPr="00BC08C4">
              <w:rPr>
                <w:rFonts w:ascii="Verdana" w:hAnsi="Verdana" w:cs="Verdana"/>
                <w:b/>
                <w:bCs/>
                <w:color w:val="000000"/>
                <w:sz w:val="20"/>
                <w:szCs w:val="18"/>
              </w:rPr>
              <w:fldChar w:fldCharType="begin">
                <w:ffData>
                  <w:name w:val="Check9"/>
                  <w:enabled/>
                  <w:calcOnExit w:val="0"/>
                  <w:checkBox>
                    <w:sizeAuto/>
                    <w:default w:val="0"/>
                    <w:checked w:val="0"/>
                  </w:checkBox>
                </w:ffData>
              </w:fldChar>
            </w:r>
            <w:bookmarkStart w:id="9" w:name="Check9"/>
            <w:r w:rsidRPr="00BC08C4">
              <w:rPr>
                <w:rFonts w:ascii="Verdana" w:hAnsi="Verdana" w:cs="Verdana"/>
                <w:b/>
                <w:bCs/>
                <w:color w:val="000000"/>
                <w:sz w:val="20"/>
                <w:szCs w:val="18"/>
              </w:rPr>
              <w:instrText xml:space="preserve"> FORMCHECKBOX </w:instrText>
            </w:r>
            <w:r w:rsidRPr="00BC08C4">
              <w:rPr>
                <w:rFonts w:ascii="Verdana" w:hAnsi="Verdana" w:cs="Verdana"/>
                <w:b/>
                <w:bCs/>
                <w:color w:val="000000"/>
                <w:sz w:val="20"/>
                <w:szCs w:val="18"/>
              </w:rPr>
            </w:r>
            <w:r w:rsidRPr="00BC08C4">
              <w:rPr>
                <w:rFonts w:ascii="Verdana" w:hAnsi="Verdana" w:cs="Verdana"/>
                <w:b/>
                <w:bCs/>
                <w:color w:val="000000"/>
                <w:sz w:val="20"/>
                <w:szCs w:val="18"/>
              </w:rPr>
              <w:fldChar w:fldCharType="separate"/>
            </w:r>
            <w:r w:rsidRPr="00BC08C4">
              <w:rPr>
                <w:rFonts w:ascii="Verdana" w:hAnsi="Verdana" w:cs="Verdana"/>
                <w:b/>
                <w:bCs/>
                <w:color w:val="000000"/>
                <w:sz w:val="20"/>
                <w:szCs w:val="18"/>
              </w:rPr>
              <w:fldChar w:fldCharType="end"/>
            </w:r>
            <w:bookmarkEnd w:id="9"/>
            <w:r w:rsidRPr="00BC08C4">
              <w:rPr>
                <w:rFonts w:ascii="Verdana" w:hAnsi="Verdana" w:cs="Verdana"/>
                <w:b/>
                <w:bCs/>
                <w:color w:val="000000"/>
                <w:sz w:val="20"/>
                <w:szCs w:val="18"/>
              </w:rPr>
              <w:t xml:space="preserve"> Friend</w:t>
            </w:r>
          </w:p>
          <w:p w14:paraId="42E83B97" w14:textId="77777777" w:rsidR="00BC2297" w:rsidRPr="00BC08C4" w:rsidRDefault="00BC2297" w:rsidP="0090664A">
            <w:pPr>
              <w:spacing w:before="240" w:after="119"/>
              <w:rPr>
                <w:rFonts w:ascii="Verdana" w:hAnsi="Verdana" w:cs="Verdana"/>
                <w:b/>
                <w:bCs/>
                <w:color w:val="000000"/>
                <w:sz w:val="20"/>
                <w:szCs w:val="18"/>
              </w:rPr>
            </w:pPr>
            <w:r w:rsidRPr="00BC08C4">
              <w:rPr>
                <w:rFonts w:ascii="Verdana" w:hAnsi="Verdana" w:cs="Verdana"/>
                <w:b/>
                <w:bCs/>
                <w:color w:val="000000"/>
                <w:sz w:val="20"/>
                <w:szCs w:val="18"/>
              </w:rPr>
              <w:fldChar w:fldCharType="begin">
                <w:ffData>
                  <w:name w:val="Check10"/>
                  <w:enabled/>
                  <w:calcOnExit w:val="0"/>
                  <w:checkBox>
                    <w:sizeAuto/>
                    <w:default w:val="0"/>
                  </w:checkBox>
                </w:ffData>
              </w:fldChar>
            </w:r>
            <w:bookmarkStart w:id="10" w:name="Check10"/>
            <w:r w:rsidRPr="00BC08C4">
              <w:rPr>
                <w:rFonts w:ascii="Verdana" w:hAnsi="Verdana" w:cs="Verdana"/>
                <w:b/>
                <w:bCs/>
                <w:color w:val="000000"/>
                <w:sz w:val="20"/>
                <w:szCs w:val="18"/>
              </w:rPr>
              <w:instrText xml:space="preserve"> FORMCHECKBOX </w:instrText>
            </w:r>
            <w:r w:rsidRPr="00BC08C4">
              <w:rPr>
                <w:rFonts w:ascii="Verdana" w:hAnsi="Verdana" w:cs="Verdana"/>
                <w:b/>
                <w:bCs/>
                <w:color w:val="000000"/>
                <w:sz w:val="20"/>
                <w:szCs w:val="18"/>
              </w:rPr>
            </w:r>
            <w:r w:rsidRPr="00BC08C4">
              <w:rPr>
                <w:rFonts w:ascii="Verdana" w:hAnsi="Verdana" w:cs="Verdana"/>
                <w:b/>
                <w:bCs/>
                <w:color w:val="000000"/>
                <w:sz w:val="20"/>
                <w:szCs w:val="18"/>
              </w:rPr>
              <w:fldChar w:fldCharType="separate"/>
            </w:r>
            <w:r w:rsidRPr="00BC08C4">
              <w:rPr>
                <w:rFonts w:ascii="Verdana" w:hAnsi="Verdana" w:cs="Verdana"/>
                <w:b/>
                <w:bCs/>
                <w:color w:val="000000"/>
                <w:sz w:val="20"/>
                <w:szCs w:val="18"/>
              </w:rPr>
              <w:fldChar w:fldCharType="end"/>
            </w:r>
            <w:bookmarkEnd w:id="10"/>
            <w:r w:rsidRPr="00BC08C4">
              <w:rPr>
                <w:rFonts w:ascii="Verdana" w:hAnsi="Verdana" w:cs="Verdana"/>
                <w:b/>
                <w:bCs/>
                <w:color w:val="000000"/>
                <w:sz w:val="20"/>
                <w:szCs w:val="18"/>
              </w:rPr>
              <w:t xml:space="preserve"> Neighbour</w:t>
            </w:r>
          </w:p>
        </w:tc>
        <w:tc>
          <w:tcPr>
            <w:tcW w:w="2268" w:type="dxa"/>
            <w:shd w:val="clear" w:color="auto" w:fill="D9E2F3" w:themeFill="accent1" w:themeFillTint="33"/>
          </w:tcPr>
          <w:p w14:paraId="6242E7D2" w14:textId="77777777" w:rsidR="00BC2297" w:rsidRPr="00BC08C4" w:rsidRDefault="00BC2297" w:rsidP="0090664A">
            <w:pPr>
              <w:spacing w:before="240" w:after="119"/>
              <w:rPr>
                <w:rFonts w:ascii="Verdana" w:hAnsi="Verdana" w:cs="Verdana"/>
                <w:b/>
                <w:bCs/>
                <w:color w:val="000000"/>
                <w:sz w:val="20"/>
                <w:szCs w:val="18"/>
              </w:rPr>
            </w:pPr>
            <w:r w:rsidRPr="00BC08C4">
              <w:rPr>
                <w:rFonts w:ascii="Verdana" w:hAnsi="Verdana" w:cs="Verdana"/>
                <w:b/>
                <w:bCs/>
                <w:color w:val="000000"/>
                <w:sz w:val="20"/>
                <w:szCs w:val="18"/>
              </w:rPr>
              <w:fldChar w:fldCharType="begin">
                <w:ffData>
                  <w:name w:val="Check11"/>
                  <w:enabled/>
                  <w:calcOnExit w:val="0"/>
                  <w:checkBox>
                    <w:sizeAuto/>
                    <w:default w:val="0"/>
                    <w:checked w:val="0"/>
                  </w:checkBox>
                </w:ffData>
              </w:fldChar>
            </w:r>
            <w:bookmarkStart w:id="11" w:name="Check11"/>
            <w:r w:rsidRPr="00BC08C4">
              <w:rPr>
                <w:rFonts w:ascii="Verdana" w:hAnsi="Verdana" w:cs="Verdana"/>
                <w:b/>
                <w:bCs/>
                <w:color w:val="000000"/>
                <w:sz w:val="20"/>
                <w:szCs w:val="18"/>
              </w:rPr>
              <w:instrText xml:space="preserve"> FORMCHECKBOX </w:instrText>
            </w:r>
            <w:r w:rsidRPr="00BC08C4">
              <w:rPr>
                <w:rFonts w:ascii="Verdana" w:hAnsi="Verdana" w:cs="Verdana"/>
                <w:b/>
                <w:bCs/>
                <w:color w:val="000000"/>
                <w:sz w:val="20"/>
                <w:szCs w:val="18"/>
              </w:rPr>
            </w:r>
            <w:r w:rsidRPr="00BC08C4">
              <w:rPr>
                <w:rFonts w:ascii="Verdana" w:hAnsi="Verdana" w:cs="Verdana"/>
                <w:b/>
                <w:bCs/>
                <w:color w:val="000000"/>
                <w:sz w:val="20"/>
                <w:szCs w:val="18"/>
              </w:rPr>
              <w:fldChar w:fldCharType="separate"/>
            </w:r>
            <w:r w:rsidRPr="00BC08C4">
              <w:rPr>
                <w:rFonts w:ascii="Verdana" w:hAnsi="Verdana" w:cs="Verdana"/>
                <w:b/>
                <w:bCs/>
                <w:color w:val="000000"/>
                <w:sz w:val="20"/>
                <w:szCs w:val="18"/>
              </w:rPr>
              <w:fldChar w:fldCharType="end"/>
            </w:r>
            <w:bookmarkEnd w:id="11"/>
            <w:r w:rsidRPr="00BC08C4">
              <w:rPr>
                <w:rFonts w:ascii="Verdana" w:hAnsi="Verdana" w:cs="Verdana"/>
                <w:b/>
                <w:bCs/>
                <w:color w:val="000000"/>
                <w:sz w:val="20"/>
                <w:szCs w:val="18"/>
              </w:rPr>
              <w:t xml:space="preserve"> My student</w:t>
            </w:r>
          </w:p>
          <w:p w14:paraId="3BC44692" w14:textId="77777777" w:rsidR="00BC2297" w:rsidRPr="00BC08C4" w:rsidRDefault="00BC2297" w:rsidP="0090664A">
            <w:pPr>
              <w:spacing w:before="240" w:after="119"/>
              <w:rPr>
                <w:rFonts w:ascii="Verdana" w:hAnsi="Verdana" w:cs="Verdana"/>
                <w:b/>
                <w:bCs/>
                <w:color w:val="000000"/>
                <w:sz w:val="20"/>
                <w:szCs w:val="18"/>
              </w:rPr>
            </w:pPr>
            <w:r w:rsidRPr="00BC08C4">
              <w:rPr>
                <w:rFonts w:ascii="Verdana" w:hAnsi="Verdana" w:cs="Verdana"/>
                <w:b/>
                <w:bCs/>
                <w:color w:val="000000"/>
                <w:sz w:val="20"/>
                <w:szCs w:val="18"/>
              </w:rPr>
              <w:fldChar w:fldCharType="begin">
                <w:ffData>
                  <w:name w:val="Check12"/>
                  <w:enabled/>
                  <w:calcOnExit w:val="0"/>
                  <w:checkBox>
                    <w:sizeAuto/>
                    <w:default w:val="0"/>
                  </w:checkBox>
                </w:ffData>
              </w:fldChar>
            </w:r>
            <w:bookmarkStart w:id="12" w:name="Check12"/>
            <w:r w:rsidRPr="00BC08C4">
              <w:rPr>
                <w:rFonts w:ascii="Verdana" w:hAnsi="Verdana" w:cs="Verdana"/>
                <w:b/>
                <w:bCs/>
                <w:color w:val="000000"/>
                <w:sz w:val="20"/>
                <w:szCs w:val="18"/>
              </w:rPr>
              <w:instrText xml:space="preserve"> FORMCHECKBOX </w:instrText>
            </w:r>
            <w:r w:rsidRPr="00BC08C4">
              <w:rPr>
                <w:rFonts w:ascii="Verdana" w:hAnsi="Verdana" w:cs="Verdana"/>
                <w:b/>
                <w:bCs/>
                <w:color w:val="000000"/>
                <w:sz w:val="20"/>
                <w:szCs w:val="18"/>
              </w:rPr>
            </w:r>
            <w:r w:rsidRPr="00BC08C4">
              <w:rPr>
                <w:rFonts w:ascii="Verdana" w:hAnsi="Verdana" w:cs="Verdana"/>
                <w:b/>
                <w:bCs/>
                <w:color w:val="000000"/>
                <w:sz w:val="20"/>
                <w:szCs w:val="18"/>
              </w:rPr>
              <w:fldChar w:fldCharType="separate"/>
            </w:r>
            <w:r w:rsidRPr="00BC08C4">
              <w:rPr>
                <w:rFonts w:ascii="Verdana" w:hAnsi="Verdana" w:cs="Verdana"/>
                <w:b/>
                <w:bCs/>
                <w:color w:val="000000"/>
                <w:sz w:val="20"/>
                <w:szCs w:val="18"/>
              </w:rPr>
              <w:fldChar w:fldCharType="end"/>
            </w:r>
            <w:bookmarkEnd w:id="12"/>
            <w:r w:rsidRPr="00BC08C4">
              <w:rPr>
                <w:rFonts w:ascii="Verdana" w:hAnsi="Verdana" w:cs="Verdana"/>
                <w:b/>
                <w:bCs/>
                <w:color w:val="000000"/>
                <w:sz w:val="20"/>
                <w:szCs w:val="18"/>
              </w:rPr>
              <w:t xml:space="preserve"> Member of my team or club</w:t>
            </w:r>
          </w:p>
        </w:tc>
        <w:tc>
          <w:tcPr>
            <w:tcW w:w="2771" w:type="dxa"/>
            <w:shd w:val="clear" w:color="auto" w:fill="D9E2F3" w:themeFill="accent1" w:themeFillTint="33"/>
          </w:tcPr>
          <w:p w14:paraId="73D41C5D" w14:textId="77777777" w:rsidR="00BC2297" w:rsidRPr="00BC08C4" w:rsidRDefault="00BC2297" w:rsidP="0090664A">
            <w:pPr>
              <w:spacing w:before="240" w:after="119"/>
              <w:rPr>
                <w:rFonts w:ascii="Verdana" w:hAnsi="Verdana" w:cs="Verdana"/>
                <w:b/>
                <w:bCs/>
                <w:color w:val="000000"/>
                <w:sz w:val="20"/>
                <w:szCs w:val="18"/>
              </w:rPr>
            </w:pPr>
            <w:r w:rsidRPr="00BC08C4">
              <w:rPr>
                <w:rFonts w:ascii="Verdana" w:hAnsi="Verdana" w:cs="Verdana"/>
                <w:b/>
                <w:bCs/>
                <w:color w:val="000000"/>
                <w:sz w:val="20"/>
                <w:szCs w:val="18"/>
              </w:rPr>
              <w:fldChar w:fldCharType="begin">
                <w:ffData>
                  <w:name w:val="Check13"/>
                  <w:enabled/>
                  <w:calcOnExit w:val="0"/>
                  <w:checkBox>
                    <w:sizeAuto/>
                    <w:default w:val="0"/>
                  </w:checkBox>
                </w:ffData>
              </w:fldChar>
            </w:r>
            <w:bookmarkStart w:id="13" w:name="Check13"/>
            <w:r w:rsidRPr="00BC08C4">
              <w:rPr>
                <w:rFonts w:ascii="Verdana" w:hAnsi="Verdana" w:cs="Verdana"/>
                <w:b/>
                <w:bCs/>
                <w:color w:val="000000"/>
                <w:sz w:val="20"/>
                <w:szCs w:val="18"/>
              </w:rPr>
              <w:instrText xml:space="preserve"> FORMCHECKBOX </w:instrText>
            </w:r>
            <w:r w:rsidRPr="00BC08C4">
              <w:rPr>
                <w:rFonts w:ascii="Verdana" w:hAnsi="Verdana" w:cs="Verdana"/>
                <w:b/>
                <w:bCs/>
                <w:color w:val="000000"/>
                <w:sz w:val="20"/>
                <w:szCs w:val="18"/>
              </w:rPr>
            </w:r>
            <w:r w:rsidRPr="00BC08C4">
              <w:rPr>
                <w:rFonts w:ascii="Verdana" w:hAnsi="Verdana" w:cs="Verdana"/>
                <w:b/>
                <w:bCs/>
                <w:color w:val="000000"/>
                <w:sz w:val="20"/>
                <w:szCs w:val="18"/>
              </w:rPr>
              <w:fldChar w:fldCharType="separate"/>
            </w:r>
            <w:r w:rsidRPr="00BC08C4">
              <w:rPr>
                <w:rFonts w:ascii="Verdana" w:hAnsi="Verdana" w:cs="Verdana"/>
                <w:b/>
                <w:bCs/>
                <w:color w:val="000000"/>
                <w:sz w:val="20"/>
                <w:szCs w:val="18"/>
              </w:rPr>
              <w:fldChar w:fldCharType="end"/>
            </w:r>
            <w:bookmarkEnd w:id="13"/>
            <w:r w:rsidRPr="00BC08C4">
              <w:rPr>
                <w:rFonts w:ascii="Verdana" w:hAnsi="Verdana" w:cs="Verdana"/>
                <w:b/>
                <w:bCs/>
                <w:color w:val="000000"/>
                <w:sz w:val="20"/>
                <w:szCs w:val="18"/>
              </w:rPr>
              <w:t xml:space="preserve"> Helper with my team</w:t>
            </w:r>
            <w:r>
              <w:rPr>
                <w:rFonts w:ascii="Verdana" w:hAnsi="Verdana" w:cs="Verdana"/>
                <w:b/>
                <w:bCs/>
                <w:color w:val="000000"/>
                <w:sz w:val="20"/>
                <w:szCs w:val="18"/>
              </w:rPr>
              <w:t>/</w:t>
            </w:r>
            <w:r w:rsidRPr="00BC08C4">
              <w:rPr>
                <w:rFonts w:ascii="Verdana" w:hAnsi="Verdana" w:cs="Verdana"/>
                <w:b/>
                <w:bCs/>
                <w:color w:val="000000"/>
                <w:sz w:val="20"/>
                <w:szCs w:val="18"/>
              </w:rPr>
              <w:t>club</w:t>
            </w:r>
          </w:p>
          <w:p w14:paraId="2B510702" w14:textId="77777777" w:rsidR="00BC2297" w:rsidRPr="00BC08C4" w:rsidRDefault="00BC2297" w:rsidP="0090664A">
            <w:pPr>
              <w:spacing w:before="240" w:after="119"/>
              <w:rPr>
                <w:rFonts w:ascii="Verdana" w:hAnsi="Verdana" w:cs="Verdana"/>
                <w:b/>
                <w:bCs/>
                <w:color w:val="000000"/>
                <w:sz w:val="20"/>
                <w:szCs w:val="18"/>
              </w:rPr>
            </w:pPr>
            <w:r w:rsidRPr="00BC08C4">
              <w:rPr>
                <w:rFonts w:ascii="Verdana" w:hAnsi="Verdana" w:cs="Verdana"/>
                <w:b/>
                <w:bCs/>
                <w:color w:val="000000"/>
                <w:sz w:val="20"/>
                <w:szCs w:val="18"/>
              </w:rPr>
              <w:fldChar w:fldCharType="begin">
                <w:ffData>
                  <w:name w:val="Check14"/>
                  <w:enabled/>
                  <w:calcOnExit w:val="0"/>
                  <w:checkBox>
                    <w:sizeAuto/>
                    <w:default w:val="0"/>
                  </w:checkBox>
                </w:ffData>
              </w:fldChar>
            </w:r>
            <w:bookmarkStart w:id="14" w:name="Check14"/>
            <w:r w:rsidRPr="00BC08C4">
              <w:rPr>
                <w:rFonts w:ascii="Verdana" w:hAnsi="Verdana" w:cs="Verdana"/>
                <w:b/>
                <w:bCs/>
                <w:color w:val="000000"/>
                <w:sz w:val="20"/>
                <w:szCs w:val="18"/>
              </w:rPr>
              <w:instrText xml:space="preserve"> FORMCHECKBOX </w:instrText>
            </w:r>
            <w:r w:rsidRPr="00BC08C4">
              <w:rPr>
                <w:rFonts w:ascii="Verdana" w:hAnsi="Verdana" w:cs="Verdana"/>
                <w:b/>
                <w:bCs/>
                <w:color w:val="000000"/>
                <w:sz w:val="20"/>
                <w:szCs w:val="18"/>
              </w:rPr>
            </w:r>
            <w:r w:rsidRPr="00BC08C4">
              <w:rPr>
                <w:rFonts w:ascii="Verdana" w:hAnsi="Verdana" w:cs="Verdana"/>
                <w:b/>
                <w:bCs/>
                <w:color w:val="000000"/>
                <w:sz w:val="20"/>
                <w:szCs w:val="18"/>
              </w:rPr>
              <w:fldChar w:fldCharType="separate"/>
            </w:r>
            <w:r w:rsidRPr="00BC08C4">
              <w:rPr>
                <w:rFonts w:ascii="Verdana" w:hAnsi="Verdana" w:cs="Verdana"/>
                <w:b/>
                <w:bCs/>
                <w:color w:val="000000"/>
                <w:sz w:val="20"/>
                <w:szCs w:val="18"/>
              </w:rPr>
              <w:fldChar w:fldCharType="end"/>
            </w:r>
            <w:bookmarkEnd w:id="14"/>
            <w:r w:rsidRPr="00BC08C4">
              <w:rPr>
                <w:rFonts w:ascii="Verdana" w:hAnsi="Verdana" w:cs="Verdana"/>
                <w:b/>
                <w:bCs/>
                <w:color w:val="000000"/>
                <w:sz w:val="20"/>
                <w:szCs w:val="18"/>
              </w:rPr>
              <w:t xml:space="preserve"> Work placement</w:t>
            </w:r>
          </w:p>
          <w:p w14:paraId="5E86AEDE" w14:textId="77777777" w:rsidR="00BC2297" w:rsidRPr="00BC08C4" w:rsidRDefault="00BC2297" w:rsidP="0090664A">
            <w:pPr>
              <w:spacing w:before="240" w:after="119"/>
              <w:rPr>
                <w:rFonts w:ascii="Verdana" w:hAnsi="Verdana" w:cs="Verdana"/>
                <w:b/>
                <w:bCs/>
                <w:color w:val="000000"/>
                <w:sz w:val="20"/>
                <w:szCs w:val="18"/>
              </w:rPr>
            </w:pPr>
            <w:r w:rsidRPr="00BC08C4">
              <w:rPr>
                <w:rFonts w:ascii="Verdana" w:hAnsi="Verdana" w:cs="Verdana"/>
                <w:b/>
                <w:bCs/>
                <w:color w:val="000000"/>
                <w:sz w:val="20"/>
                <w:szCs w:val="18"/>
              </w:rPr>
              <w:fldChar w:fldCharType="begin">
                <w:ffData>
                  <w:name w:val="Check15"/>
                  <w:enabled/>
                  <w:calcOnExit w:val="0"/>
                  <w:checkBox>
                    <w:sizeAuto/>
                    <w:default w:val="0"/>
                    <w:checked w:val="0"/>
                  </w:checkBox>
                </w:ffData>
              </w:fldChar>
            </w:r>
            <w:bookmarkStart w:id="15" w:name="Check15"/>
            <w:r w:rsidRPr="00BC08C4">
              <w:rPr>
                <w:rFonts w:ascii="Verdana" w:hAnsi="Verdana" w:cs="Verdana"/>
                <w:b/>
                <w:bCs/>
                <w:color w:val="000000"/>
                <w:sz w:val="20"/>
                <w:szCs w:val="18"/>
              </w:rPr>
              <w:instrText xml:space="preserve"> FORMCHECKBOX </w:instrText>
            </w:r>
            <w:r w:rsidRPr="00BC08C4">
              <w:rPr>
                <w:rFonts w:ascii="Verdana" w:hAnsi="Verdana" w:cs="Verdana"/>
                <w:b/>
                <w:bCs/>
                <w:color w:val="000000"/>
                <w:sz w:val="20"/>
                <w:szCs w:val="18"/>
              </w:rPr>
            </w:r>
            <w:r w:rsidRPr="00BC08C4">
              <w:rPr>
                <w:rFonts w:ascii="Verdana" w:hAnsi="Verdana" w:cs="Verdana"/>
                <w:b/>
                <w:bCs/>
                <w:color w:val="000000"/>
                <w:sz w:val="20"/>
                <w:szCs w:val="18"/>
              </w:rPr>
              <w:fldChar w:fldCharType="separate"/>
            </w:r>
            <w:r w:rsidRPr="00BC08C4">
              <w:rPr>
                <w:rFonts w:ascii="Verdana" w:hAnsi="Verdana" w:cs="Verdana"/>
                <w:b/>
                <w:bCs/>
                <w:color w:val="000000"/>
                <w:sz w:val="20"/>
                <w:szCs w:val="18"/>
              </w:rPr>
              <w:fldChar w:fldCharType="end"/>
            </w:r>
            <w:bookmarkEnd w:id="15"/>
            <w:r w:rsidRPr="00BC08C4">
              <w:rPr>
                <w:rFonts w:ascii="Verdana" w:hAnsi="Verdana" w:cs="Verdana"/>
                <w:b/>
                <w:bCs/>
                <w:color w:val="000000"/>
                <w:sz w:val="20"/>
                <w:szCs w:val="18"/>
              </w:rPr>
              <w:t xml:space="preserve"> Employee</w:t>
            </w:r>
          </w:p>
        </w:tc>
      </w:tr>
      <w:tr w:rsidR="00BC2297" w:rsidRPr="00B632EA" w14:paraId="21C133AA" w14:textId="77777777" w:rsidTr="00C376C7">
        <w:tc>
          <w:tcPr>
            <w:tcW w:w="2405" w:type="dxa"/>
            <w:vMerge/>
            <w:shd w:val="clear" w:color="auto" w:fill="D9E2F3" w:themeFill="accent1" w:themeFillTint="33"/>
          </w:tcPr>
          <w:p w14:paraId="4CF620A8" w14:textId="77777777" w:rsidR="00BC2297" w:rsidRPr="00BC08C4" w:rsidRDefault="00BC2297" w:rsidP="0090664A">
            <w:pPr>
              <w:pStyle w:val="BodyText3"/>
              <w:spacing w:before="240" w:after="119"/>
              <w:rPr>
                <w:rFonts w:ascii="Verdana" w:hAnsi="Verdana" w:cs="Verdana"/>
                <w:b/>
                <w:bCs/>
                <w:color w:val="000000"/>
                <w:sz w:val="20"/>
              </w:rPr>
            </w:pPr>
          </w:p>
        </w:tc>
        <w:tc>
          <w:tcPr>
            <w:tcW w:w="7449" w:type="dxa"/>
            <w:gridSpan w:val="3"/>
            <w:shd w:val="clear" w:color="auto" w:fill="D9E2F3" w:themeFill="accent1" w:themeFillTint="33"/>
          </w:tcPr>
          <w:p w14:paraId="194FB436" w14:textId="77777777" w:rsidR="00BC2297" w:rsidRPr="00BC2297" w:rsidRDefault="00BC2297" w:rsidP="0090664A">
            <w:pPr>
              <w:spacing w:before="240" w:after="119"/>
              <w:rPr>
                <w:rFonts w:ascii="Verdana" w:hAnsi="Verdana" w:cs="Verdana"/>
                <w:b/>
                <w:bCs/>
                <w:color w:val="000000"/>
                <w:sz w:val="20"/>
                <w:szCs w:val="18"/>
              </w:rPr>
            </w:pPr>
            <w:r w:rsidRPr="00BC08C4">
              <w:rPr>
                <w:rFonts w:ascii="Verdana" w:hAnsi="Verdana" w:cs="Verdana"/>
                <w:b/>
                <w:bCs/>
                <w:color w:val="000000"/>
                <w:sz w:val="20"/>
                <w:szCs w:val="18"/>
              </w:rPr>
              <w:fldChar w:fldCharType="begin">
                <w:ffData>
                  <w:name w:val="Check18"/>
                  <w:enabled/>
                  <w:calcOnExit w:val="0"/>
                  <w:checkBox>
                    <w:sizeAuto/>
                    <w:default w:val="0"/>
                    <w:checked w:val="0"/>
                  </w:checkBox>
                </w:ffData>
              </w:fldChar>
            </w:r>
            <w:bookmarkStart w:id="16" w:name="Check18"/>
            <w:r w:rsidRPr="00BC08C4">
              <w:rPr>
                <w:rFonts w:ascii="Verdana" w:hAnsi="Verdana" w:cs="Verdana"/>
                <w:b/>
                <w:bCs/>
                <w:color w:val="000000"/>
                <w:sz w:val="20"/>
                <w:szCs w:val="18"/>
              </w:rPr>
              <w:instrText xml:space="preserve"> FORMCHECKBOX </w:instrText>
            </w:r>
            <w:r w:rsidRPr="00BC08C4">
              <w:rPr>
                <w:rFonts w:ascii="Verdana" w:hAnsi="Verdana" w:cs="Verdana"/>
                <w:b/>
                <w:bCs/>
                <w:color w:val="000000"/>
                <w:sz w:val="20"/>
                <w:szCs w:val="18"/>
              </w:rPr>
            </w:r>
            <w:r w:rsidRPr="00BC08C4">
              <w:rPr>
                <w:rFonts w:ascii="Verdana" w:hAnsi="Verdana" w:cs="Verdana"/>
                <w:b/>
                <w:bCs/>
                <w:color w:val="000000"/>
                <w:sz w:val="20"/>
                <w:szCs w:val="18"/>
              </w:rPr>
              <w:fldChar w:fldCharType="separate"/>
            </w:r>
            <w:r w:rsidRPr="00BC08C4">
              <w:rPr>
                <w:rFonts w:ascii="Verdana" w:hAnsi="Verdana" w:cs="Verdana"/>
                <w:b/>
                <w:bCs/>
                <w:color w:val="000000"/>
                <w:sz w:val="20"/>
                <w:szCs w:val="18"/>
              </w:rPr>
              <w:fldChar w:fldCharType="end"/>
            </w:r>
            <w:bookmarkEnd w:id="16"/>
            <w:r w:rsidRPr="00BC08C4">
              <w:rPr>
                <w:rFonts w:ascii="Verdana" w:hAnsi="Verdana" w:cs="Verdana"/>
                <w:b/>
                <w:bCs/>
                <w:color w:val="000000"/>
                <w:sz w:val="20"/>
                <w:szCs w:val="18"/>
              </w:rPr>
              <w:t xml:space="preserve"> Other</w:t>
            </w:r>
            <w:r>
              <w:rPr>
                <w:rFonts w:ascii="Verdana" w:hAnsi="Verdana" w:cs="Verdana"/>
                <w:b/>
                <w:bCs/>
                <w:color w:val="000000"/>
                <w:sz w:val="20"/>
                <w:szCs w:val="18"/>
              </w:rPr>
              <w:t xml:space="preserve"> (please explain): </w:t>
            </w:r>
            <w:r w:rsidRPr="001C437B">
              <w:rPr>
                <w:rFonts w:ascii="Verdana" w:hAnsi="Verdana" w:cs="Verdana"/>
                <w:b/>
                <w:bCs/>
                <w:color w:val="000000"/>
                <w:sz w:val="24"/>
              </w:rPr>
              <w:fldChar w:fldCharType="begin">
                <w:ffData>
                  <w:name w:val="Text14"/>
                  <w:enabled/>
                  <w:calcOnExit w:val="0"/>
                  <w:textInput/>
                </w:ffData>
              </w:fldChar>
            </w:r>
            <w:bookmarkStart w:id="17" w:name="Text14"/>
            <w:r w:rsidRPr="001C437B">
              <w:rPr>
                <w:rFonts w:ascii="Verdana" w:hAnsi="Verdana" w:cs="Verdana"/>
                <w:b/>
                <w:bCs/>
                <w:color w:val="000000"/>
                <w:sz w:val="24"/>
              </w:rPr>
              <w:instrText xml:space="preserve"> FORMTEXT </w:instrText>
            </w:r>
            <w:r w:rsidRPr="001C437B">
              <w:rPr>
                <w:rFonts w:ascii="Verdana" w:hAnsi="Verdana" w:cs="Verdana"/>
                <w:b/>
                <w:bCs/>
                <w:color w:val="000000"/>
                <w:sz w:val="24"/>
              </w:rPr>
            </w:r>
            <w:r w:rsidRPr="001C437B">
              <w:rPr>
                <w:rFonts w:ascii="Verdana" w:hAnsi="Verdana" w:cs="Verdana"/>
                <w:b/>
                <w:bCs/>
                <w:color w:val="000000"/>
                <w:sz w:val="24"/>
              </w:rPr>
              <w:fldChar w:fldCharType="separate"/>
            </w:r>
            <w:r w:rsidRPr="001C437B">
              <w:rPr>
                <w:rFonts w:ascii="Verdana" w:hAnsi="Verdana" w:cs="Verdana"/>
                <w:b/>
                <w:bCs/>
                <w:color w:val="000000"/>
                <w:sz w:val="24"/>
              </w:rPr>
              <w:t> </w:t>
            </w:r>
            <w:r w:rsidRPr="001C437B">
              <w:rPr>
                <w:rFonts w:ascii="Verdana" w:hAnsi="Verdana" w:cs="Verdana"/>
                <w:b/>
                <w:bCs/>
                <w:color w:val="000000"/>
                <w:sz w:val="24"/>
              </w:rPr>
              <w:t> </w:t>
            </w:r>
            <w:r w:rsidRPr="001C437B">
              <w:rPr>
                <w:rFonts w:ascii="Verdana" w:hAnsi="Verdana" w:cs="Verdana"/>
                <w:b/>
                <w:bCs/>
                <w:color w:val="000000"/>
                <w:sz w:val="24"/>
              </w:rPr>
              <w:t> </w:t>
            </w:r>
            <w:r w:rsidRPr="001C437B">
              <w:rPr>
                <w:rFonts w:ascii="Verdana" w:hAnsi="Verdana" w:cs="Verdana"/>
                <w:b/>
                <w:bCs/>
                <w:color w:val="000000"/>
                <w:sz w:val="24"/>
              </w:rPr>
              <w:t> </w:t>
            </w:r>
            <w:r w:rsidRPr="001C437B">
              <w:rPr>
                <w:rFonts w:ascii="Verdana" w:hAnsi="Verdana" w:cs="Verdana"/>
                <w:b/>
                <w:bCs/>
                <w:color w:val="000000"/>
                <w:sz w:val="24"/>
              </w:rPr>
              <w:t> </w:t>
            </w:r>
            <w:r w:rsidRPr="001C437B">
              <w:rPr>
                <w:rFonts w:ascii="Verdana" w:hAnsi="Verdana" w:cs="Verdana"/>
                <w:b/>
                <w:bCs/>
                <w:color w:val="000000"/>
                <w:sz w:val="24"/>
              </w:rPr>
              <w:fldChar w:fldCharType="end"/>
            </w:r>
            <w:bookmarkEnd w:id="17"/>
          </w:p>
        </w:tc>
      </w:tr>
      <w:tr w:rsidR="00575757" w:rsidRPr="00B632EA" w14:paraId="57F67A0C" w14:textId="77777777" w:rsidTr="0012604C">
        <w:tc>
          <w:tcPr>
            <w:tcW w:w="9854" w:type="dxa"/>
            <w:gridSpan w:val="4"/>
            <w:shd w:val="clear" w:color="auto" w:fill="D9E2F3" w:themeFill="accent1" w:themeFillTint="33"/>
          </w:tcPr>
          <w:p w14:paraId="0BE7D581" w14:textId="3BEF9983" w:rsidR="00575757" w:rsidRPr="00BC08C4" w:rsidRDefault="00FB293D" w:rsidP="0090664A">
            <w:pPr>
              <w:pStyle w:val="BodyText3"/>
              <w:spacing w:before="240" w:after="119"/>
              <w:rPr>
                <w:rFonts w:ascii="Verdana" w:hAnsi="Verdana" w:cs="Verdana"/>
                <w:b/>
                <w:bCs/>
                <w:color w:val="000000"/>
                <w:sz w:val="20"/>
              </w:rPr>
            </w:pPr>
            <w:r>
              <w:rPr>
                <w:rFonts w:ascii="Verdana" w:hAnsi="Verdana" w:cs="Verdana"/>
                <w:b/>
                <w:bCs/>
                <w:color w:val="000000"/>
                <w:sz w:val="20"/>
              </w:rPr>
              <w:t>–</w:t>
            </w:r>
            <w:r w:rsidR="00575757" w:rsidRPr="00BC08C4">
              <w:rPr>
                <w:rFonts w:ascii="Verdana" w:hAnsi="Verdana" w:cs="Verdana"/>
                <w:b/>
                <w:bCs/>
                <w:color w:val="000000"/>
                <w:sz w:val="20"/>
              </w:rPr>
              <w:t xml:space="preserve">May we retain your contact details for the purpose of notifying you of next year’s Young People’s Awards?  Please tick:   Yes </w:t>
            </w:r>
            <w:r w:rsidR="00575757" w:rsidRPr="00BC08C4">
              <w:rPr>
                <w:rFonts w:ascii="Verdana" w:hAnsi="Verdana" w:cs="Verdana"/>
                <w:b/>
                <w:bCs/>
                <w:color w:val="000000"/>
                <w:sz w:val="20"/>
              </w:rPr>
              <w:fldChar w:fldCharType="begin">
                <w:ffData>
                  <w:name w:val="Check21"/>
                  <w:enabled/>
                  <w:calcOnExit w:val="0"/>
                  <w:checkBox>
                    <w:sizeAuto/>
                    <w:default w:val="0"/>
                    <w:checked w:val="0"/>
                  </w:checkBox>
                </w:ffData>
              </w:fldChar>
            </w:r>
            <w:bookmarkStart w:id="18" w:name="Check21"/>
            <w:r w:rsidR="00575757" w:rsidRPr="00BC08C4">
              <w:rPr>
                <w:rFonts w:ascii="Verdana" w:hAnsi="Verdana" w:cs="Verdana"/>
                <w:b/>
                <w:bCs/>
                <w:color w:val="000000"/>
                <w:sz w:val="20"/>
              </w:rPr>
              <w:instrText xml:space="preserve"> FORMCHECKBOX </w:instrText>
            </w:r>
            <w:r w:rsidR="00575757" w:rsidRPr="00BC08C4">
              <w:rPr>
                <w:rFonts w:ascii="Verdana" w:hAnsi="Verdana" w:cs="Verdana"/>
                <w:b/>
                <w:bCs/>
                <w:color w:val="000000"/>
                <w:sz w:val="20"/>
              </w:rPr>
            </w:r>
            <w:r w:rsidR="00575757" w:rsidRPr="00BC08C4">
              <w:rPr>
                <w:rFonts w:ascii="Verdana" w:hAnsi="Verdana" w:cs="Verdana"/>
                <w:b/>
                <w:bCs/>
                <w:color w:val="000000"/>
                <w:sz w:val="20"/>
              </w:rPr>
              <w:fldChar w:fldCharType="separate"/>
            </w:r>
            <w:r w:rsidR="00575757" w:rsidRPr="00BC08C4">
              <w:rPr>
                <w:rFonts w:ascii="Verdana" w:hAnsi="Verdana" w:cs="Verdana"/>
                <w:b/>
                <w:bCs/>
                <w:color w:val="000000"/>
                <w:sz w:val="20"/>
              </w:rPr>
              <w:fldChar w:fldCharType="end"/>
            </w:r>
            <w:bookmarkEnd w:id="18"/>
            <w:r w:rsidR="00575757" w:rsidRPr="00BC08C4">
              <w:rPr>
                <w:rFonts w:ascii="Verdana" w:hAnsi="Verdana" w:cs="Verdana"/>
                <w:b/>
                <w:bCs/>
                <w:color w:val="000000"/>
                <w:sz w:val="20"/>
              </w:rPr>
              <w:t xml:space="preserve">            No </w:t>
            </w:r>
            <w:r w:rsidR="00575757" w:rsidRPr="00BC08C4">
              <w:rPr>
                <w:rFonts w:ascii="Verdana" w:hAnsi="Verdana" w:cs="Verdana"/>
                <w:b/>
                <w:bCs/>
                <w:color w:val="000000"/>
                <w:sz w:val="20"/>
              </w:rPr>
              <w:fldChar w:fldCharType="begin">
                <w:ffData>
                  <w:name w:val="Check22"/>
                  <w:enabled/>
                  <w:calcOnExit w:val="0"/>
                  <w:checkBox>
                    <w:sizeAuto/>
                    <w:default w:val="0"/>
                  </w:checkBox>
                </w:ffData>
              </w:fldChar>
            </w:r>
            <w:bookmarkStart w:id="19" w:name="Check22"/>
            <w:r w:rsidR="00575757" w:rsidRPr="00BC08C4">
              <w:rPr>
                <w:rFonts w:ascii="Verdana" w:hAnsi="Verdana" w:cs="Verdana"/>
                <w:b/>
                <w:bCs/>
                <w:color w:val="000000"/>
                <w:sz w:val="20"/>
              </w:rPr>
              <w:instrText xml:space="preserve"> FORMCHECKBOX </w:instrText>
            </w:r>
            <w:r w:rsidR="00575757" w:rsidRPr="00BC08C4">
              <w:rPr>
                <w:rFonts w:ascii="Verdana" w:hAnsi="Verdana" w:cs="Verdana"/>
                <w:b/>
                <w:bCs/>
                <w:color w:val="000000"/>
                <w:sz w:val="20"/>
              </w:rPr>
            </w:r>
            <w:r w:rsidR="00575757" w:rsidRPr="00BC08C4">
              <w:rPr>
                <w:rFonts w:ascii="Verdana" w:hAnsi="Verdana" w:cs="Verdana"/>
                <w:b/>
                <w:bCs/>
                <w:color w:val="000000"/>
                <w:sz w:val="20"/>
              </w:rPr>
              <w:fldChar w:fldCharType="separate"/>
            </w:r>
            <w:r w:rsidR="00575757" w:rsidRPr="00BC08C4">
              <w:rPr>
                <w:rFonts w:ascii="Verdana" w:hAnsi="Verdana" w:cs="Verdana"/>
                <w:b/>
                <w:bCs/>
                <w:color w:val="000000"/>
                <w:sz w:val="20"/>
              </w:rPr>
              <w:fldChar w:fldCharType="end"/>
            </w:r>
            <w:bookmarkEnd w:id="19"/>
            <w:r w:rsidR="00575757" w:rsidRPr="00BC08C4">
              <w:rPr>
                <w:rFonts w:ascii="Verdana" w:hAnsi="Verdana" w:cs="Verdana"/>
                <w:b/>
                <w:bCs/>
                <w:color w:val="000000"/>
                <w:sz w:val="20"/>
              </w:rPr>
              <w:t xml:space="preserve"> </w:t>
            </w:r>
          </w:p>
        </w:tc>
      </w:tr>
    </w:tbl>
    <w:p w14:paraId="25B50371" w14:textId="77777777" w:rsidR="007E3060" w:rsidRPr="007E3060" w:rsidRDefault="007E3060">
      <w:pPr>
        <w:pStyle w:val="BodyText3"/>
        <w:spacing w:after="119"/>
        <w:rPr>
          <w:rFonts w:ascii="Verdana" w:hAnsi="Verdana" w:cs="Verdana"/>
          <w:b/>
          <w:bCs/>
          <w:color w:val="000000"/>
          <w:sz w:val="6"/>
          <w:szCs w:val="6"/>
        </w:rPr>
      </w:pPr>
    </w:p>
    <w:p w14:paraId="0F08B726" w14:textId="77777777" w:rsidR="001C437B" w:rsidRDefault="001C437B" w:rsidP="00BC08C4">
      <w:pPr>
        <w:spacing w:after="119"/>
        <w:rPr>
          <w:rFonts w:ascii="Verdana" w:hAnsi="Verdana" w:cs="Verdana"/>
          <w:b/>
          <w:bCs/>
          <w:color w:val="7030A0"/>
          <w:sz w:val="24"/>
          <w:szCs w:val="18"/>
        </w:rPr>
      </w:pPr>
    </w:p>
    <w:p w14:paraId="6B6C0F14" w14:textId="77777777" w:rsidR="00096B36" w:rsidRDefault="00096B36" w:rsidP="00BC08C4">
      <w:pPr>
        <w:spacing w:after="119"/>
        <w:rPr>
          <w:rFonts w:ascii="Verdana" w:hAnsi="Verdana" w:cs="Verdana"/>
          <w:b/>
          <w:bCs/>
          <w:color w:val="7030A0"/>
          <w:sz w:val="24"/>
          <w:szCs w:val="18"/>
        </w:rPr>
      </w:pPr>
    </w:p>
    <w:p w14:paraId="595DEB03" w14:textId="5F20D0C8" w:rsidR="00BC08C4" w:rsidRPr="00EC39FA" w:rsidRDefault="00BC08C4" w:rsidP="00BC08C4">
      <w:pPr>
        <w:spacing w:after="119"/>
        <w:rPr>
          <w:rFonts w:asciiTheme="minorHAnsi" w:hAnsiTheme="minorHAnsi" w:cstheme="minorHAnsi"/>
          <w:b/>
          <w:bCs/>
          <w:color w:val="002060"/>
          <w:sz w:val="32"/>
          <w:szCs w:val="32"/>
        </w:rPr>
      </w:pPr>
      <w:r w:rsidRPr="00EC39FA">
        <w:rPr>
          <w:rFonts w:asciiTheme="minorHAnsi" w:hAnsiTheme="minorHAnsi" w:cstheme="minorHAnsi"/>
          <w:b/>
          <w:bCs/>
          <w:color w:val="002060"/>
          <w:sz w:val="32"/>
        </w:rPr>
        <w:t>Section 3:</w:t>
      </w:r>
      <w:r w:rsidRPr="00EC39FA">
        <w:rPr>
          <w:rFonts w:asciiTheme="minorHAnsi" w:hAnsiTheme="minorHAnsi" w:cstheme="minorHAnsi"/>
          <w:b/>
          <w:bCs/>
          <w:color w:val="002060"/>
          <w:sz w:val="32"/>
          <w:szCs w:val="32"/>
        </w:rPr>
        <w:t xml:space="preserve">  </w:t>
      </w:r>
      <w:r w:rsidRPr="00EC39FA">
        <w:rPr>
          <w:rFonts w:asciiTheme="minorHAnsi" w:hAnsiTheme="minorHAnsi" w:cstheme="minorHAnsi"/>
          <w:b/>
          <w:bCs/>
          <w:color w:val="002060"/>
          <w:sz w:val="32"/>
        </w:rPr>
        <w:t xml:space="preserve">Why </w:t>
      </w:r>
      <w:r w:rsidR="00096B36">
        <w:rPr>
          <w:rFonts w:asciiTheme="minorHAnsi" w:hAnsiTheme="minorHAnsi" w:cstheme="minorHAnsi"/>
          <w:b/>
          <w:bCs/>
          <w:color w:val="002060"/>
          <w:sz w:val="32"/>
        </w:rPr>
        <w:t>your</w:t>
      </w:r>
      <w:r w:rsidRPr="00EC39FA">
        <w:rPr>
          <w:rFonts w:asciiTheme="minorHAnsi" w:hAnsiTheme="minorHAnsi" w:cstheme="minorHAnsi"/>
          <w:b/>
          <w:bCs/>
          <w:color w:val="002060"/>
          <w:sz w:val="32"/>
        </w:rPr>
        <w:t xml:space="preserve"> </w:t>
      </w:r>
      <w:r w:rsidR="00C57AB6">
        <w:rPr>
          <w:rFonts w:asciiTheme="minorHAnsi" w:hAnsiTheme="minorHAnsi" w:cstheme="minorHAnsi"/>
          <w:b/>
          <w:bCs/>
          <w:color w:val="002060"/>
          <w:sz w:val="32"/>
        </w:rPr>
        <w:t xml:space="preserve">nominee </w:t>
      </w:r>
      <w:r w:rsidRPr="00EC39FA">
        <w:rPr>
          <w:rFonts w:asciiTheme="minorHAnsi" w:hAnsiTheme="minorHAnsi" w:cstheme="minorHAnsi"/>
          <w:b/>
          <w:bCs/>
          <w:color w:val="002060"/>
          <w:sz w:val="32"/>
        </w:rPr>
        <w:t>deserves an award</w:t>
      </w:r>
    </w:p>
    <w:p w14:paraId="122B5BCF" w14:textId="77777777" w:rsidR="00C25861" w:rsidRDefault="00BC08C4" w:rsidP="00BC08C4">
      <w:pPr>
        <w:spacing w:after="119"/>
        <w:rPr>
          <w:rFonts w:asciiTheme="minorHAnsi" w:hAnsiTheme="minorHAnsi" w:cstheme="minorHAnsi"/>
          <w:color w:val="000000"/>
          <w:sz w:val="24"/>
          <w:szCs w:val="24"/>
        </w:rPr>
      </w:pPr>
      <w:r w:rsidRPr="005E1633">
        <w:rPr>
          <w:rFonts w:asciiTheme="minorHAnsi" w:hAnsiTheme="minorHAnsi" w:cstheme="minorHAnsi"/>
          <w:color w:val="000000"/>
          <w:sz w:val="24"/>
          <w:szCs w:val="24"/>
        </w:rPr>
        <w:t>Tell us why your nominee deserves to win an award. Include specific achievements or reasons why they are special, how they have made a positive contribution to our city, community</w:t>
      </w:r>
      <w:r w:rsidR="00EC39FA">
        <w:rPr>
          <w:rFonts w:asciiTheme="minorHAnsi" w:hAnsiTheme="minorHAnsi" w:cstheme="minorHAnsi"/>
          <w:color w:val="000000"/>
          <w:sz w:val="24"/>
          <w:szCs w:val="24"/>
        </w:rPr>
        <w:t xml:space="preserve"> </w:t>
      </w:r>
      <w:r w:rsidRPr="005E1633">
        <w:rPr>
          <w:rFonts w:asciiTheme="minorHAnsi" w:hAnsiTheme="minorHAnsi" w:cstheme="minorHAnsi"/>
          <w:color w:val="000000"/>
          <w:sz w:val="24"/>
          <w:szCs w:val="24"/>
        </w:rPr>
        <w:t xml:space="preserve">or family, or how they share their talents, time and abilities. </w:t>
      </w:r>
      <w:r w:rsidR="00C25861" w:rsidRPr="005E1633">
        <w:rPr>
          <w:rFonts w:asciiTheme="minorHAnsi" w:hAnsiTheme="minorHAnsi" w:cstheme="minorHAnsi"/>
          <w:bCs/>
          <w:sz w:val="24"/>
          <w:szCs w:val="24"/>
        </w:rPr>
        <w:t>600-word limit.</w:t>
      </w:r>
      <w:r w:rsidRPr="005E1633">
        <w:rPr>
          <w:rFonts w:asciiTheme="minorHAnsi" w:hAnsiTheme="minorHAnsi" w:cstheme="minorHAnsi"/>
          <w:color w:val="000000"/>
          <w:sz w:val="24"/>
          <w:szCs w:val="24"/>
        </w:rPr>
        <w:t xml:space="preserve"> </w:t>
      </w:r>
    </w:p>
    <w:p w14:paraId="3DC06430" w14:textId="1A177D37" w:rsidR="00BC08C4" w:rsidRPr="005E1633" w:rsidRDefault="00BC08C4" w:rsidP="00BC08C4">
      <w:pPr>
        <w:spacing w:after="119"/>
        <w:rPr>
          <w:rFonts w:asciiTheme="minorHAnsi" w:hAnsiTheme="minorHAnsi" w:cstheme="minorHAnsi"/>
          <w:color w:val="000000"/>
          <w:sz w:val="24"/>
          <w:szCs w:val="24"/>
        </w:rPr>
      </w:pPr>
      <w:r w:rsidRPr="005E1633">
        <w:rPr>
          <w:rFonts w:asciiTheme="minorHAnsi" w:hAnsiTheme="minorHAnsi" w:cstheme="minorHAnsi"/>
          <w:b/>
          <w:i/>
          <w:iCs/>
          <w:color w:val="000000"/>
          <w:sz w:val="24"/>
          <w:szCs w:val="24"/>
        </w:rPr>
        <w:t xml:space="preserve">Our judging panel will make its decision based on this answer </w:t>
      </w:r>
      <w:r w:rsidR="000B2E9B" w:rsidRPr="005E1633">
        <w:rPr>
          <w:rFonts w:asciiTheme="minorHAnsi" w:hAnsiTheme="minorHAnsi" w:cstheme="minorHAnsi"/>
          <w:b/>
          <w:i/>
          <w:iCs/>
          <w:color w:val="000000"/>
          <w:sz w:val="24"/>
          <w:szCs w:val="24"/>
        </w:rPr>
        <w:t xml:space="preserve">alone </w:t>
      </w:r>
      <w:r w:rsidRPr="005E1633">
        <w:rPr>
          <w:rFonts w:asciiTheme="minorHAnsi" w:hAnsiTheme="minorHAnsi" w:cstheme="minorHAnsi"/>
          <w:b/>
          <w:i/>
          <w:iCs/>
          <w:color w:val="000000"/>
          <w:sz w:val="24"/>
          <w:szCs w:val="24"/>
        </w:rPr>
        <w:t xml:space="preserve">so please </w:t>
      </w:r>
      <w:r w:rsidR="00DF3B37" w:rsidRPr="005E1633">
        <w:rPr>
          <w:rFonts w:asciiTheme="minorHAnsi" w:hAnsiTheme="minorHAnsi" w:cstheme="minorHAnsi"/>
          <w:b/>
          <w:i/>
          <w:iCs/>
          <w:color w:val="000000"/>
          <w:sz w:val="24"/>
          <w:szCs w:val="24"/>
        </w:rPr>
        <w:t>give it your thoughtful consideration</w:t>
      </w:r>
      <w:r w:rsidR="0090664A" w:rsidRPr="005E1633">
        <w:rPr>
          <w:rFonts w:asciiTheme="minorHAnsi" w:hAnsiTheme="minorHAnsi" w:cstheme="minorHAnsi"/>
          <w:b/>
          <w:i/>
          <w:iCs/>
          <w:color w:val="000000"/>
          <w:sz w:val="24"/>
          <w:szCs w:val="24"/>
        </w:rPr>
        <w:t xml:space="preserve"> and do your best to explain why your nominee should win!</w:t>
      </w:r>
      <w:r w:rsidR="00DF3B37" w:rsidRPr="005E1633">
        <w:rPr>
          <w:rFonts w:asciiTheme="minorHAnsi" w:hAnsiTheme="minorHAnsi" w:cstheme="minorHAnsi"/>
          <w:b/>
          <w:i/>
          <w:iCs/>
          <w:color w:val="000000"/>
          <w:sz w:val="24"/>
          <w:szCs w:val="24"/>
        </w:rPr>
        <w:t xml:space="preserve"> </w:t>
      </w:r>
    </w:p>
    <w:p w14:paraId="18D04C66" w14:textId="77777777" w:rsidR="00BC08C4" w:rsidRPr="005E1633" w:rsidRDefault="00BC08C4" w:rsidP="00BC08C4">
      <w:pPr>
        <w:spacing w:after="119"/>
        <w:rPr>
          <w:rFonts w:asciiTheme="minorHAnsi" w:hAnsiTheme="minorHAnsi" w:cstheme="minorHAnsi"/>
          <w:color w:val="000000"/>
          <w:sz w:val="24"/>
          <w:szCs w:val="24"/>
        </w:rPr>
      </w:pPr>
      <w:r w:rsidRPr="005E1633">
        <w:rPr>
          <w:rFonts w:asciiTheme="minorHAnsi" w:hAnsiTheme="minorHAnsi" w:cstheme="minorHAnsi"/>
          <w:color w:val="000000"/>
          <w:sz w:val="24"/>
          <w:szCs w:val="24"/>
        </w:rPr>
        <w:t xml:space="preserve">If you are completing this </w:t>
      </w:r>
      <w:r w:rsidR="00DF3B37" w:rsidRPr="005E1633">
        <w:rPr>
          <w:rFonts w:asciiTheme="minorHAnsi" w:hAnsiTheme="minorHAnsi" w:cstheme="minorHAnsi"/>
          <w:color w:val="000000"/>
          <w:sz w:val="24"/>
          <w:szCs w:val="24"/>
        </w:rPr>
        <w:t xml:space="preserve">form </w:t>
      </w:r>
      <w:r w:rsidRPr="005E1633">
        <w:rPr>
          <w:rFonts w:asciiTheme="minorHAnsi" w:hAnsiTheme="minorHAnsi" w:cstheme="minorHAnsi"/>
          <w:color w:val="000000"/>
          <w:sz w:val="24"/>
          <w:szCs w:val="24"/>
        </w:rPr>
        <w:t xml:space="preserve">on your desktop, the box </w:t>
      </w:r>
      <w:r w:rsidR="00DF3B37" w:rsidRPr="005E1633">
        <w:rPr>
          <w:rFonts w:asciiTheme="minorHAnsi" w:hAnsiTheme="minorHAnsi" w:cstheme="minorHAnsi"/>
          <w:color w:val="000000"/>
          <w:sz w:val="24"/>
          <w:szCs w:val="24"/>
        </w:rPr>
        <w:t xml:space="preserve">below </w:t>
      </w:r>
      <w:r w:rsidRPr="005E1633">
        <w:rPr>
          <w:rFonts w:asciiTheme="minorHAnsi" w:hAnsiTheme="minorHAnsi" w:cstheme="minorHAnsi"/>
          <w:color w:val="000000"/>
          <w:sz w:val="24"/>
          <w:szCs w:val="24"/>
        </w:rPr>
        <w:t xml:space="preserve">will expand as you type.  If you are completing a hard copy, please attach your answer to this section on a separate sheet and attach it securely to this form.  </w:t>
      </w:r>
    </w:p>
    <w:p w14:paraId="79196ECA" w14:textId="53A3E720" w:rsidR="00EC39FA" w:rsidRPr="00EC39FA" w:rsidRDefault="00EC39FA" w:rsidP="00E36325">
      <w:pPr>
        <w:spacing w:after="119"/>
        <w:rPr>
          <w:rFonts w:asciiTheme="minorHAnsi" w:hAnsiTheme="minorHAnsi" w:cstheme="minorHAnsi"/>
          <w:b/>
          <w:bCs/>
          <w:color w:val="333333"/>
          <w:sz w:val="10"/>
          <w:szCs w:val="10"/>
        </w:rPr>
      </w:pPr>
      <w:r w:rsidRPr="003D2A54">
        <w:rPr>
          <w:rFonts w:asciiTheme="minorHAnsi" w:hAnsiTheme="minorHAnsi" w:cstheme="minorHAnsi"/>
          <w:b/>
          <w:bCs/>
          <w:sz w:val="32"/>
          <w:szCs w:val="32"/>
        </w:rPr>
        <w:t xml:space="preserve">Award category: </w:t>
      </w:r>
      <w:r w:rsidRPr="003D2A54">
        <w:rPr>
          <w:rFonts w:asciiTheme="minorHAnsi" w:hAnsiTheme="minorHAnsi" w:cstheme="minorHAnsi"/>
          <w:b/>
          <w:bCs/>
          <w:color w:val="2F5496" w:themeColor="accent1" w:themeShade="BF"/>
          <w:sz w:val="32"/>
          <w:szCs w:val="32"/>
        </w:rPr>
        <w:fldChar w:fldCharType="begin">
          <w:ffData>
            <w:name w:val="Text18"/>
            <w:enabled/>
            <w:calcOnExit w:val="0"/>
            <w:textInput/>
          </w:ffData>
        </w:fldChar>
      </w:r>
      <w:bookmarkStart w:id="20" w:name="Text18"/>
      <w:r w:rsidRPr="003D2A54">
        <w:rPr>
          <w:rFonts w:asciiTheme="minorHAnsi" w:hAnsiTheme="minorHAnsi" w:cstheme="minorHAnsi"/>
          <w:b/>
          <w:bCs/>
          <w:color w:val="2F5496" w:themeColor="accent1" w:themeShade="BF"/>
          <w:sz w:val="32"/>
          <w:szCs w:val="32"/>
        </w:rPr>
        <w:instrText xml:space="preserve"> FORMTEXT </w:instrText>
      </w:r>
      <w:r w:rsidRPr="003D2A54">
        <w:rPr>
          <w:rFonts w:asciiTheme="minorHAnsi" w:hAnsiTheme="minorHAnsi" w:cstheme="minorHAnsi"/>
          <w:b/>
          <w:bCs/>
          <w:color w:val="2F5496" w:themeColor="accent1" w:themeShade="BF"/>
          <w:sz w:val="32"/>
          <w:szCs w:val="32"/>
        </w:rPr>
      </w:r>
      <w:r w:rsidRPr="003D2A54">
        <w:rPr>
          <w:rFonts w:asciiTheme="minorHAnsi" w:hAnsiTheme="minorHAnsi" w:cstheme="minorHAnsi"/>
          <w:b/>
          <w:bCs/>
          <w:color w:val="2F5496" w:themeColor="accent1" w:themeShade="BF"/>
          <w:sz w:val="32"/>
          <w:szCs w:val="32"/>
        </w:rPr>
        <w:fldChar w:fldCharType="separate"/>
      </w:r>
      <w:r w:rsidRPr="003D2A54">
        <w:rPr>
          <w:rFonts w:asciiTheme="minorHAnsi" w:hAnsiTheme="minorHAnsi" w:cstheme="minorHAnsi"/>
          <w:b/>
          <w:bCs/>
          <w:noProof/>
          <w:color w:val="2F5496" w:themeColor="accent1" w:themeShade="BF"/>
          <w:sz w:val="32"/>
          <w:szCs w:val="32"/>
        </w:rPr>
        <w:t> </w:t>
      </w:r>
      <w:r w:rsidRPr="003D2A54">
        <w:rPr>
          <w:rFonts w:asciiTheme="minorHAnsi" w:hAnsiTheme="minorHAnsi" w:cstheme="minorHAnsi"/>
          <w:b/>
          <w:bCs/>
          <w:noProof/>
          <w:color w:val="2F5496" w:themeColor="accent1" w:themeShade="BF"/>
          <w:sz w:val="32"/>
          <w:szCs w:val="32"/>
        </w:rPr>
        <w:t> </w:t>
      </w:r>
      <w:r w:rsidRPr="003D2A54">
        <w:rPr>
          <w:rFonts w:asciiTheme="minorHAnsi" w:hAnsiTheme="minorHAnsi" w:cstheme="minorHAnsi"/>
          <w:b/>
          <w:bCs/>
          <w:noProof/>
          <w:color w:val="2F5496" w:themeColor="accent1" w:themeShade="BF"/>
          <w:sz w:val="32"/>
          <w:szCs w:val="32"/>
        </w:rPr>
        <w:t> </w:t>
      </w:r>
      <w:r w:rsidRPr="003D2A54">
        <w:rPr>
          <w:rFonts w:asciiTheme="minorHAnsi" w:hAnsiTheme="minorHAnsi" w:cstheme="minorHAnsi"/>
          <w:b/>
          <w:bCs/>
          <w:noProof/>
          <w:color w:val="2F5496" w:themeColor="accent1" w:themeShade="BF"/>
          <w:sz w:val="32"/>
          <w:szCs w:val="32"/>
        </w:rPr>
        <w:t> </w:t>
      </w:r>
      <w:r w:rsidRPr="003D2A54">
        <w:rPr>
          <w:rFonts w:asciiTheme="minorHAnsi" w:hAnsiTheme="minorHAnsi" w:cstheme="minorHAnsi"/>
          <w:b/>
          <w:bCs/>
          <w:noProof/>
          <w:color w:val="2F5496" w:themeColor="accent1" w:themeShade="BF"/>
          <w:sz w:val="32"/>
          <w:szCs w:val="32"/>
        </w:rPr>
        <w:t> </w:t>
      </w:r>
      <w:r w:rsidRPr="003D2A54">
        <w:rPr>
          <w:rFonts w:asciiTheme="minorHAnsi" w:hAnsiTheme="minorHAnsi" w:cstheme="minorHAnsi"/>
          <w:b/>
          <w:bCs/>
          <w:color w:val="2F5496" w:themeColor="accent1" w:themeShade="BF"/>
          <w:sz w:val="32"/>
          <w:szCs w:val="32"/>
        </w:rPr>
        <w:fldChar w:fldCharType="end"/>
      </w:r>
      <w:bookmarkEnd w:id="20"/>
    </w:p>
    <w:p w14:paraId="5B57D5EC" w14:textId="3E96C497" w:rsidR="00E36325" w:rsidRPr="001C437B" w:rsidRDefault="00BC08C4" w:rsidP="00454EF2">
      <w:pPr>
        <w:spacing w:after="119" w:line="360" w:lineRule="auto"/>
        <w:rPr>
          <w:rFonts w:asciiTheme="minorHAnsi" w:hAnsiTheme="minorHAnsi" w:cstheme="minorHAnsi"/>
          <w:color w:val="2F5496" w:themeColor="accent1" w:themeShade="BF"/>
          <w:sz w:val="24"/>
          <w:szCs w:val="24"/>
        </w:rPr>
      </w:pPr>
      <w:r w:rsidRPr="005E1633">
        <w:rPr>
          <w:rFonts w:asciiTheme="minorHAnsi" w:hAnsiTheme="minorHAnsi" w:cstheme="minorHAnsi"/>
          <w:color w:val="000000"/>
          <w:sz w:val="24"/>
          <w:szCs w:val="24"/>
        </w:rPr>
        <w:t xml:space="preserve">Begin typing here:  </w:t>
      </w:r>
      <w:r w:rsidRPr="005E1633">
        <w:rPr>
          <w:rFonts w:asciiTheme="minorHAnsi" w:hAnsiTheme="minorHAnsi" w:cstheme="minorHAnsi"/>
          <w:color w:val="2F5496" w:themeColor="accent1" w:themeShade="BF"/>
          <w:sz w:val="24"/>
          <w:szCs w:val="24"/>
        </w:rPr>
        <w:fldChar w:fldCharType="begin">
          <w:ffData>
            <w:name w:val="Text9"/>
            <w:enabled/>
            <w:calcOnExit w:val="0"/>
            <w:textInput/>
          </w:ffData>
        </w:fldChar>
      </w:r>
      <w:bookmarkStart w:id="21" w:name="Text9"/>
      <w:r w:rsidRPr="005E1633">
        <w:rPr>
          <w:rFonts w:asciiTheme="minorHAnsi" w:hAnsiTheme="minorHAnsi" w:cstheme="minorHAnsi"/>
          <w:color w:val="2F5496" w:themeColor="accent1" w:themeShade="BF"/>
          <w:sz w:val="24"/>
          <w:szCs w:val="24"/>
        </w:rPr>
        <w:instrText xml:space="preserve"> FORMTEXT </w:instrText>
      </w:r>
      <w:r w:rsidRPr="005E1633">
        <w:rPr>
          <w:rFonts w:asciiTheme="minorHAnsi" w:hAnsiTheme="minorHAnsi" w:cstheme="minorHAnsi"/>
          <w:color w:val="2F5496" w:themeColor="accent1" w:themeShade="BF"/>
          <w:sz w:val="24"/>
          <w:szCs w:val="24"/>
        </w:rPr>
      </w:r>
      <w:r w:rsidRPr="005E1633">
        <w:rPr>
          <w:rFonts w:asciiTheme="minorHAnsi" w:hAnsiTheme="minorHAnsi" w:cstheme="minorHAnsi"/>
          <w:color w:val="2F5496" w:themeColor="accent1" w:themeShade="BF"/>
          <w:sz w:val="24"/>
          <w:szCs w:val="24"/>
        </w:rPr>
        <w:fldChar w:fldCharType="separate"/>
      </w:r>
      <w:r w:rsidR="00454EF2">
        <w:rPr>
          <w:rFonts w:asciiTheme="minorHAnsi" w:hAnsiTheme="minorHAnsi" w:cstheme="minorHAnsi"/>
          <w:color w:val="2F5496" w:themeColor="accent1" w:themeShade="BF"/>
          <w:sz w:val="24"/>
          <w:szCs w:val="24"/>
        </w:rPr>
        <w:t> </w:t>
      </w:r>
      <w:r w:rsidR="00454EF2">
        <w:rPr>
          <w:rFonts w:asciiTheme="minorHAnsi" w:hAnsiTheme="minorHAnsi" w:cstheme="minorHAnsi"/>
          <w:color w:val="2F5496" w:themeColor="accent1" w:themeShade="BF"/>
          <w:sz w:val="24"/>
          <w:szCs w:val="24"/>
        </w:rPr>
        <w:t> </w:t>
      </w:r>
      <w:r w:rsidR="00454EF2">
        <w:rPr>
          <w:rFonts w:asciiTheme="minorHAnsi" w:hAnsiTheme="minorHAnsi" w:cstheme="minorHAnsi"/>
          <w:color w:val="2F5496" w:themeColor="accent1" w:themeShade="BF"/>
          <w:sz w:val="24"/>
          <w:szCs w:val="24"/>
        </w:rPr>
        <w:t> </w:t>
      </w:r>
      <w:r w:rsidR="00454EF2">
        <w:rPr>
          <w:rFonts w:asciiTheme="minorHAnsi" w:hAnsiTheme="minorHAnsi" w:cstheme="minorHAnsi"/>
          <w:color w:val="2F5496" w:themeColor="accent1" w:themeShade="BF"/>
          <w:sz w:val="24"/>
          <w:szCs w:val="24"/>
        </w:rPr>
        <w:t> </w:t>
      </w:r>
      <w:r w:rsidR="00454EF2">
        <w:rPr>
          <w:rFonts w:asciiTheme="minorHAnsi" w:hAnsiTheme="minorHAnsi" w:cstheme="minorHAnsi"/>
          <w:color w:val="2F5496" w:themeColor="accent1" w:themeShade="BF"/>
          <w:sz w:val="24"/>
          <w:szCs w:val="24"/>
        </w:rPr>
        <w:t> </w:t>
      </w:r>
      <w:r w:rsidRPr="005E1633">
        <w:rPr>
          <w:rFonts w:asciiTheme="minorHAnsi" w:hAnsiTheme="minorHAnsi" w:cstheme="minorHAnsi"/>
          <w:color w:val="2F5496" w:themeColor="accent1" w:themeShade="BF"/>
          <w:sz w:val="24"/>
          <w:szCs w:val="24"/>
        </w:rPr>
        <w:fldChar w:fldCharType="end"/>
      </w:r>
      <w:bookmarkEnd w:id="21"/>
    </w:p>
    <w:p w14:paraId="53B6B7BE" w14:textId="77777777" w:rsidR="00E36325" w:rsidRDefault="00E36325" w:rsidP="00BC08C4">
      <w:pPr>
        <w:pBdr>
          <w:top w:val="single" w:sz="8" w:space="1" w:color="000000"/>
          <w:bottom w:val="single" w:sz="8" w:space="0" w:color="000000"/>
        </w:pBdr>
        <w:spacing w:after="119"/>
        <w:rPr>
          <w:rFonts w:ascii="Verdana" w:hAnsi="Verdana" w:cs="Verdana"/>
          <w:b/>
          <w:bCs/>
          <w:color w:val="7030A0"/>
          <w:sz w:val="24"/>
          <w:szCs w:val="18"/>
        </w:rPr>
      </w:pPr>
    </w:p>
    <w:p w14:paraId="23B3DB47" w14:textId="77777777" w:rsidR="00BC08C4" w:rsidRPr="005E1633" w:rsidRDefault="00E36325" w:rsidP="00BC08C4">
      <w:pPr>
        <w:pBdr>
          <w:top w:val="single" w:sz="8" w:space="1" w:color="000000"/>
          <w:bottom w:val="single" w:sz="8" w:space="0" w:color="000000"/>
        </w:pBdr>
        <w:spacing w:after="119"/>
        <w:rPr>
          <w:rFonts w:asciiTheme="minorHAnsi" w:hAnsiTheme="minorHAnsi" w:cstheme="minorHAnsi"/>
          <w:b/>
          <w:bCs/>
          <w:i/>
          <w:iCs/>
          <w:color w:val="808080" w:themeColor="background1" w:themeShade="80"/>
          <w:sz w:val="24"/>
          <w:szCs w:val="24"/>
        </w:rPr>
      </w:pPr>
      <w:r w:rsidRPr="005E1633">
        <w:rPr>
          <w:rFonts w:asciiTheme="minorHAnsi" w:hAnsiTheme="minorHAnsi" w:cstheme="minorHAnsi"/>
          <w:b/>
          <w:bCs/>
          <w:color w:val="808080" w:themeColor="background1" w:themeShade="80"/>
          <w:sz w:val="32"/>
        </w:rPr>
        <w:t>S</w:t>
      </w:r>
      <w:r w:rsidR="00BC08C4" w:rsidRPr="005E1633">
        <w:rPr>
          <w:rFonts w:asciiTheme="minorHAnsi" w:hAnsiTheme="minorHAnsi" w:cstheme="minorHAnsi"/>
          <w:b/>
          <w:bCs/>
          <w:color w:val="808080" w:themeColor="background1" w:themeShade="80"/>
          <w:sz w:val="32"/>
        </w:rPr>
        <w:t>ection 4:</w:t>
      </w:r>
      <w:r w:rsidR="00BC08C4" w:rsidRPr="005E1633">
        <w:rPr>
          <w:rFonts w:asciiTheme="minorHAnsi" w:hAnsiTheme="minorHAnsi" w:cstheme="minorHAnsi"/>
          <w:b/>
          <w:bCs/>
          <w:i/>
          <w:iCs/>
          <w:color w:val="808080" w:themeColor="background1" w:themeShade="80"/>
          <w:sz w:val="24"/>
          <w:szCs w:val="24"/>
        </w:rPr>
        <w:t xml:space="preserve"> </w:t>
      </w:r>
      <w:r w:rsidR="00BC08C4" w:rsidRPr="005E1633">
        <w:rPr>
          <w:rFonts w:asciiTheme="minorHAnsi" w:hAnsiTheme="minorHAnsi" w:cstheme="minorHAnsi"/>
          <w:b/>
          <w:bCs/>
          <w:color w:val="808080" w:themeColor="background1" w:themeShade="80"/>
          <w:sz w:val="32"/>
        </w:rPr>
        <w:t xml:space="preserve"> Declaration</w:t>
      </w:r>
    </w:p>
    <w:p w14:paraId="45EFF1CF" w14:textId="77777777" w:rsidR="00BC08C4" w:rsidRPr="005E1633" w:rsidRDefault="00BC08C4" w:rsidP="00BC08C4">
      <w:pPr>
        <w:pBdr>
          <w:top w:val="single" w:sz="8" w:space="1" w:color="000000"/>
          <w:bottom w:val="single" w:sz="8" w:space="0" w:color="000000"/>
        </w:pBdr>
        <w:spacing w:after="119"/>
        <w:rPr>
          <w:rFonts w:asciiTheme="minorHAnsi" w:hAnsiTheme="minorHAnsi" w:cstheme="minorHAnsi"/>
          <w:b/>
          <w:bCs/>
          <w:i/>
          <w:iCs/>
          <w:color w:val="000000"/>
          <w:sz w:val="24"/>
          <w:szCs w:val="24"/>
        </w:rPr>
      </w:pPr>
      <w:r w:rsidRPr="005E1633">
        <w:rPr>
          <w:rFonts w:asciiTheme="minorHAnsi" w:hAnsiTheme="minorHAnsi" w:cstheme="minorHAnsi"/>
          <w:b/>
          <w:bCs/>
          <w:i/>
          <w:iCs/>
          <w:color w:val="000000"/>
          <w:sz w:val="24"/>
          <w:szCs w:val="24"/>
        </w:rPr>
        <w:t xml:space="preserve">To the best of my knowledge, the information contained in this nomination form is correct. </w:t>
      </w:r>
    </w:p>
    <w:p w14:paraId="211C62D3" w14:textId="77777777" w:rsidR="00BC08C4" w:rsidRPr="005E1633" w:rsidRDefault="00BC08C4" w:rsidP="00BC08C4">
      <w:pPr>
        <w:pBdr>
          <w:top w:val="single" w:sz="8" w:space="1" w:color="000000"/>
          <w:bottom w:val="single" w:sz="8" w:space="0" w:color="000000"/>
        </w:pBdr>
        <w:spacing w:after="119"/>
        <w:rPr>
          <w:rFonts w:asciiTheme="minorHAnsi" w:hAnsiTheme="minorHAnsi" w:cstheme="minorHAnsi"/>
          <w:i/>
          <w:iCs/>
          <w:color w:val="000000"/>
          <w:sz w:val="28"/>
          <w:szCs w:val="28"/>
        </w:rPr>
      </w:pPr>
      <w:r w:rsidRPr="005E1633">
        <w:rPr>
          <w:rFonts w:asciiTheme="minorHAnsi" w:hAnsiTheme="minorHAnsi" w:cstheme="minorHAnsi"/>
          <w:b/>
          <w:bCs/>
          <w:color w:val="000000"/>
          <w:sz w:val="28"/>
          <w:szCs w:val="24"/>
        </w:rPr>
        <w:t>Signature*</w:t>
      </w:r>
      <w:r w:rsidR="00DE7E44" w:rsidRPr="005E1633">
        <w:rPr>
          <w:rFonts w:asciiTheme="minorHAnsi" w:hAnsiTheme="minorHAnsi" w:cstheme="minorHAnsi"/>
          <w:b/>
          <w:bCs/>
          <w:color w:val="000000"/>
          <w:sz w:val="28"/>
          <w:szCs w:val="24"/>
        </w:rPr>
        <w:t xml:space="preserve"> </w:t>
      </w:r>
      <w:r w:rsidRPr="005E1633">
        <w:rPr>
          <w:rFonts w:asciiTheme="minorHAnsi" w:hAnsiTheme="minorHAnsi" w:cstheme="minorHAnsi"/>
          <w:b/>
          <w:bCs/>
          <w:i/>
          <w:color w:val="2F5496" w:themeColor="accent1" w:themeShade="BF"/>
          <w:sz w:val="28"/>
          <w:szCs w:val="24"/>
        </w:rPr>
        <w:fldChar w:fldCharType="begin">
          <w:ffData>
            <w:name w:val="Text12"/>
            <w:enabled/>
            <w:calcOnExit w:val="0"/>
            <w:textInput/>
          </w:ffData>
        </w:fldChar>
      </w:r>
      <w:bookmarkStart w:id="22" w:name="Text12"/>
      <w:r w:rsidRPr="005E1633">
        <w:rPr>
          <w:rFonts w:asciiTheme="minorHAnsi" w:hAnsiTheme="minorHAnsi" w:cstheme="minorHAnsi"/>
          <w:b/>
          <w:bCs/>
          <w:i/>
          <w:color w:val="2F5496" w:themeColor="accent1" w:themeShade="BF"/>
          <w:sz w:val="28"/>
          <w:szCs w:val="24"/>
        </w:rPr>
        <w:instrText xml:space="preserve"> FORMTEXT </w:instrText>
      </w:r>
      <w:r w:rsidRPr="005E1633">
        <w:rPr>
          <w:rFonts w:asciiTheme="minorHAnsi" w:hAnsiTheme="minorHAnsi" w:cstheme="minorHAnsi"/>
          <w:b/>
          <w:bCs/>
          <w:i/>
          <w:color w:val="2F5496" w:themeColor="accent1" w:themeShade="BF"/>
          <w:sz w:val="28"/>
          <w:szCs w:val="24"/>
        </w:rPr>
      </w:r>
      <w:r w:rsidRPr="005E1633">
        <w:rPr>
          <w:rFonts w:asciiTheme="minorHAnsi" w:hAnsiTheme="minorHAnsi" w:cstheme="minorHAnsi"/>
          <w:b/>
          <w:bCs/>
          <w:i/>
          <w:color w:val="2F5496" w:themeColor="accent1" w:themeShade="BF"/>
          <w:sz w:val="28"/>
          <w:szCs w:val="24"/>
        </w:rPr>
        <w:fldChar w:fldCharType="separate"/>
      </w:r>
      <w:r w:rsidR="00036A3B" w:rsidRPr="005E1633">
        <w:rPr>
          <w:rFonts w:asciiTheme="minorHAnsi" w:hAnsiTheme="minorHAnsi" w:cstheme="minorHAnsi"/>
          <w:b/>
          <w:bCs/>
          <w:i/>
          <w:color w:val="2F5496" w:themeColor="accent1" w:themeShade="BF"/>
          <w:sz w:val="28"/>
          <w:szCs w:val="24"/>
        </w:rPr>
        <w:t> </w:t>
      </w:r>
      <w:r w:rsidR="00036A3B" w:rsidRPr="005E1633">
        <w:rPr>
          <w:rFonts w:asciiTheme="minorHAnsi" w:hAnsiTheme="minorHAnsi" w:cstheme="minorHAnsi"/>
          <w:b/>
          <w:bCs/>
          <w:i/>
          <w:color w:val="2F5496" w:themeColor="accent1" w:themeShade="BF"/>
          <w:sz w:val="28"/>
          <w:szCs w:val="24"/>
        </w:rPr>
        <w:t> </w:t>
      </w:r>
      <w:r w:rsidR="00036A3B" w:rsidRPr="005E1633">
        <w:rPr>
          <w:rFonts w:asciiTheme="minorHAnsi" w:hAnsiTheme="minorHAnsi" w:cstheme="minorHAnsi"/>
          <w:b/>
          <w:bCs/>
          <w:i/>
          <w:color w:val="2F5496" w:themeColor="accent1" w:themeShade="BF"/>
          <w:sz w:val="28"/>
          <w:szCs w:val="24"/>
        </w:rPr>
        <w:t> </w:t>
      </w:r>
      <w:r w:rsidR="00036A3B" w:rsidRPr="005E1633">
        <w:rPr>
          <w:rFonts w:asciiTheme="minorHAnsi" w:hAnsiTheme="minorHAnsi" w:cstheme="minorHAnsi"/>
          <w:b/>
          <w:bCs/>
          <w:i/>
          <w:color w:val="2F5496" w:themeColor="accent1" w:themeShade="BF"/>
          <w:sz w:val="28"/>
          <w:szCs w:val="24"/>
        </w:rPr>
        <w:t> </w:t>
      </w:r>
      <w:r w:rsidR="00036A3B" w:rsidRPr="005E1633">
        <w:rPr>
          <w:rFonts w:asciiTheme="minorHAnsi" w:hAnsiTheme="minorHAnsi" w:cstheme="minorHAnsi"/>
          <w:b/>
          <w:bCs/>
          <w:i/>
          <w:color w:val="2F5496" w:themeColor="accent1" w:themeShade="BF"/>
          <w:sz w:val="28"/>
          <w:szCs w:val="24"/>
        </w:rPr>
        <w:t> </w:t>
      </w:r>
      <w:r w:rsidRPr="005E1633">
        <w:rPr>
          <w:rFonts w:asciiTheme="minorHAnsi" w:hAnsiTheme="minorHAnsi" w:cstheme="minorHAnsi"/>
          <w:b/>
          <w:bCs/>
          <w:i/>
          <w:color w:val="2F5496" w:themeColor="accent1" w:themeShade="BF"/>
          <w:sz w:val="28"/>
          <w:szCs w:val="24"/>
        </w:rPr>
        <w:fldChar w:fldCharType="end"/>
      </w:r>
      <w:bookmarkEnd w:id="22"/>
      <w:r w:rsidRPr="005E1633">
        <w:rPr>
          <w:rFonts w:asciiTheme="minorHAnsi" w:hAnsiTheme="minorHAnsi" w:cstheme="minorHAnsi"/>
          <w:b/>
          <w:bCs/>
          <w:color w:val="000000"/>
          <w:sz w:val="28"/>
          <w:szCs w:val="24"/>
        </w:rPr>
        <w:t xml:space="preserve">   </w:t>
      </w:r>
      <w:r w:rsidRPr="005E1633">
        <w:rPr>
          <w:rFonts w:asciiTheme="minorHAnsi" w:hAnsiTheme="minorHAnsi" w:cstheme="minorHAnsi"/>
          <w:i/>
          <w:iCs/>
          <w:color w:val="000000"/>
          <w:sz w:val="28"/>
          <w:szCs w:val="28"/>
        </w:rPr>
        <w:t xml:space="preserve"> </w:t>
      </w:r>
    </w:p>
    <w:p w14:paraId="5907FD36" w14:textId="77777777" w:rsidR="00BC08C4" w:rsidRPr="005E1633" w:rsidRDefault="00BC08C4" w:rsidP="00BC08C4">
      <w:pPr>
        <w:pBdr>
          <w:top w:val="single" w:sz="8" w:space="1" w:color="000000"/>
          <w:bottom w:val="single" w:sz="8" w:space="0" w:color="000000"/>
        </w:pBdr>
        <w:spacing w:after="119"/>
        <w:rPr>
          <w:rFonts w:asciiTheme="minorHAnsi" w:hAnsiTheme="minorHAnsi" w:cstheme="minorHAnsi"/>
          <w:i/>
          <w:iCs/>
          <w:color w:val="000000"/>
          <w:sz w:val="10"/>
          <w:szCs w:val="10"/>
        </w:rPr>
      </w:pPr>
    </w:p>
    <w:p w14:paraId="47CFDB3E" w14:textId="77777777" w:rsidR="00C40B50" w:rsidRDefault="00BC08C4" w:rsidP="00C40B50">
      <w:pPr>
        <w:pBdr>
          <w:top w:val="single" w:sz="8" w:space="1" w:color="000000"/>
          <w:bottom w:val="single" w:sz="8" w:space="0" w:color="000000"/>
        </w:pBdr>
        <w:spacing w:after="119"/>
        <w:rPr>
          <w:rFonts w:asciiTheme="minorHAnsi" w:hAnsiTheme="minorHAnsi" w:cstheme="minorHAnsi"/>
          <w:b/>
          <w:bCs/>
          <w:color w:val="2F5496" w:themeColor="accent1" w:themeShade="BF"/>
          <w:sz w:val="28"/>
          <w:szCs w:val="24"/>
        </w:rPr>
      </w:pPr>
      <w:r w:rsidRPr="005E1633">
        <w:rPr>
          <w:rFonts w:asciiTheme="minorHAnsi" w:hAnsiTheme="minorHAnsi" w:cstheme="minorHAnsi"/>
          <w:b/>
          <w:bCs/>
          <w:color w:val="000000"/>
          <w:sz w:val="28"/>
          <w:szCs w:val="24"/>
        </w:rPr>
        <w:t xml:space="preserve">Date </w:t>
      </w:r>
      <w:r w:rsidRPr="005E1633">
        <w:rPr>
          <w:rFonts w:asciiTheme="minorHAnsi" w:hAnsiTheme="minorHAnsi" w:cstheme="minorHAnsi"/>
          <w:b/>
          <w:bCs/>
          <w:color w:val="2F5496" w:themeColor="accent1" w:themeShade="BF"/>
          <w:sz w:val="28"/>
          <w:szCs w:val="24"/>
        </w:rPr>
        <w:fldChar w:fldCharType="begin">
          <w:ffData>
            <w:name w:val="Text13"/>
            <w:enabled/>
            <w:calcOnExit w:val="0"/>
            <w:textInput/>
          </w:ffData>
        </w:fldChar>
      </w:r>
      <w:bookmarkStart w:id="23" w:name="Text13"/>
      <w:r w:rsidRPr="005E1633">
        <w:rPr>
          <w:rFonts w:asciiTheme="minorHAnsi" w:hAnsiTheme="minorHAnsi" w:cstheme="minorHAnsi"/>
          <w:b/>
          <w:bCs/>
          <w:color w:val="2F5496" w:themeColor="accent1" w:themeShade="BF"/>
          <w:sz w:val="28"/>
          <w:szCs w:val="24"/>
        </w:rPr>
        <w:instrText xml:space="preserve"> FORMTEXT </w:instrText>
      </w:r>
      <w:r w:rsidRPr="005E1633">
        <w:rPr>
          <w:rFonts w:asciiTheme="minorHAnsi" w:hAnsiTheme="minorHAnsi" w:cstheme="minorHAnsi"/>
          <w:b/>
          <w:bCs/>
          <w:color w:val="2F5496" w:themeColor="accent1" w:themeShade="BF"/>
          <w:sz w:val="28"/>
          <w:szCs w:val="24"/>
        </w:rPr>
      </w:r>
      <w:r w:rsidRPr="005E1633">
        <w:rPr>
          <w:rFonts w:asciiTheme="minorHAnsi" w:hAnsiTheme="minorHAnsi" w:cstheme="minorHAnsi"/>
          <w:b/>
          <w:bCs/>
          <w:color w:val="2F5496" w:themeColor="accent1" w:themeShade="BF"/>
          <w:sz w:val="28"/>
          <w:szCs w:val="24"/>
        </w:rPr>
        <w:fldChar w:fldCharType="separate"/>
      </w:r>
      <w:r w:rsidR="00036A3B" w:rsidRPr="005E1633">
        <w:rPr>
          <w:rFonts w:asciiTheme="minorHAnsi" w:hAnsiTheme="minorHAnsi" w:cstheme="minorHAnsi"/>
          <w:b/>
          <w:bCs/>
          <w:color w:val="2F5496" w:themeColor="accent1" w:themeShade="BF"/>
          <w:sz w:val="28"/>
          <w:szCs w:val="24"/>
        </w:rPr>
        <w:t> </w:t>
      </w:r>
      <w:r w:rsidR="00036A3B" w:rsidRPr="005E1633">
        <w:rPr>
          <w:rFonts w:asciiTheme="minorHAnsi" w:hAnsiTheme="minorHAnsi" w:cstheme="minorHAnsi"/>
          <w:b/>
          <w:bCs/>
          <w:color w:val="2F5496" w:themeColor="accent1" w:themeShade="BF"/>
          <w:sz w:val="28"/>
          <w:szCs w:val="24"/>
        </w:rPr>
        <w:t> </w:t>
      </w:r>
      <w:r w:rsidR="00036A3B" w:rsidRPr="005E1633">
        <w:rPr>
          <w:rFonts w:asciiTheme="minorHAnsi" w:hAnsiTheme="minorHAnsi" w:cstheme="minorHAnsi"/>
          <w:b/>
          <w:bCs/>
          <w:color w:val="2F5496" w:themeColor="accent1" w:themeShade="BF"/>
          <w:sz w:val="28"/>
          <w:szCs w:val="24"/>
        </w:rPr>
        <w:t> </w:t>
      </w:r>
      <w:r w:rsidR="00036A3B" w:rsidRPr="005E1633">
        <w:rPr>
          <w:rFonts w:asciiTheme="minorHAnsi" w:hAnsiTheme="minorHAnsi" w:cstheme="minorHAnsi"/>
          <w:b/>
          <w:bCs/>
          <w:color w:val="2F5496" w:themeColor="accent1" w:themeShade="BF"/>
          <w:sz w:val="28"/>
          <w:szCs w:val="24"/>
        </w:rPr>
        <w:t> </w:t>
      </w:r>
      <w:r w:rsidR="00036A3B" w:rsidRPr="005E1633">
        <w:rPr>
          <w:rFonts w:asciiTheme="minorHAnsi" w:hAnsiTheme="minorHAnsi" w:cstheme="minorHAnsi"/>
          <w:b/>
          <w:bCs/>
          <w:color w:val="2F5496" w:themeColor="accent1" w:themeShade="BF"/>
          <w:sz w:val="28"/>
          <w:szCs w:val="24"/>
        </w:rPr>
        <w:t> </w:t>
      </w:r>
      <w:r w:rsidRPr="005E1633">
        <w:rPr>
          <w:rFonts w:asciiTheme="minorHAnsi" w:hAnsiTheme="minorHAnsi" w:cstheme="minorHAnsi"/>
          <w:b/>
          <w:bCs/>
          <w:color w:val="2F5496" w:themeColor="accent1" w:themeShade="BF"/>
          <w:sz w:val="28"/>
          <w:szCs w:val="24"/>
        </w:rPr>
        <w:fldChar w:fldCharType="end"/>
      </w:r>
      <w:bookmarkEnd w:id="23"/>
      <w:r w:rsidRPr="005E1633">
        <w:rPr>
          <w:rFonts w:asciiTheme="minorHAnsi" w:hAnsiTheme="minorHAnsi" w:cstheme="minorHAnsi"/>
          <w:b/>
          <w:bCs/>
          <w:color w:val="2F5496" w:themeColor="accent1" w:themeShade="BF"/>
          <w:sz w:val="28"/>
          <w:szCs w:val="24"/>
        </w:rPr>
        <w:fldChar w:fldCharType="begin">
          <w:ffData>
            <w:name w:val="Text11"/>
            <w:enabled/>
            <w:calcOnExit w:val="0"/>
            <w:textInput/>
          </w:ffData>
        </w:fldChar>
      </w:r>
      <w:bookmarkStart w:id="24" w:name="Text11"/>
      <w:r w:rsidRPr="005E1633">
        <w:rPr>
          <w:rFonts w:asciiTheme="minorHAnsi" w:hAnsiTheme="minorHAnsi" w:cstheme="minorHAnsi"/>
          <w:b/>
          <w:bCs/>
          <w:color w:val="2F5496" w:themeColor="accent1" w:themeShade="BF"/>
          <w:sz w:val="28"/>
          <w:szCs w:val="24"/>
        </w:rPr>
        <w:instrText xml:space="preserve"> FORMTEXT </w:instrText>
      </w:r>
      <w:r w:rsidRPr="005E1633">
        <w:rPr>
          <w:rFonts w:asciiTheme="minorHAnsi" w:hAnsiTheme="minorHAnsi" w:cstheme="minorHAnsi"/>
          <w:b/>
          <w:bCs/>
          <w:color w:val="2F5496" w:themeColor="accent1" w:themeShade="BF"/>
          <w:sz w:val="28"/>
          <w:szCs w:val="24"/>
        </w:rPr>
      </w:r>
      <w:r w:rsidRPr="005E1633">
        <w:rPr>
          <w:rFonts w:asciiTheme="minorHAnsi" w:hAnsiTheme="minorHAnsi" w:cstheme="minorHAnsi"/>
          <w:b/>
          <w:bCs/>
          <w:color w:val="2F5496" w:themeColor="accent1" w:themeShade="BF"/>
          <w:sz w:val="28"/>
          <w:szCs w:val="24"/>
        </w:rPr>
        <w:fldChar w:fldCharType="separate"/>
      </w:r>
      <w:r w:rsidR="00EA60B6" w:rsidRPr="005E1633">
        <w:rPr>
          <w:rFonts w:asciiTheme="minorHAnsi" w:hAnsiTheme="minorHAnsi" w:cstheme="minorHAnsi"/>
          <w:b/>
          <w:bCs/>
          <w:color w:val="2F5496" w:themeColor="accent1" w:themeShade="BF"/>
          <w:sz w:val="28"/>
          <w:szCs w:val="24"/>
        </w:rPr>
        <w:t> </w:t>
      </w:r>
      <w:r w:rsidR="00EA60B6" w:rsidRPr="005E1633">
        <w:rPr>
          <w:rFonts w:asciiTheme="minorHAnsi" w:hAnsiTheme="minorHAnsi" w:cstheme="minorHAnsi"/>
          <w:b/>
          <w:bCs/>
          <w:color w:val="2F5496" w:themeColor="accent1" w:themeShade="BF"/>
          <w:sz w:val="28"/>
          <w:szCs w:val="24"/>
        </w:rPr>
        <w:t> </w:t>
      </w:r>
      <w:r w:rsidR="00EA60B6" w:rsidRPr="005E1633">
        <w:rPr>
          <w:rFonts w:asciiTheme="minorHAnsi" w:hAnsiTheme="minorHAnsi" w:cstheme="minorHAnsi"/>
          <w:b/>
          <w:bCs/>
          <w:color w:val="2F5496" w:themeColor="accent1" w:themeShade="BF"/>
          <w:sz w:val="28"/>
          <w:szCs w:val="24"/>
        </w:rPr>
        <w:t> </w:t>
      </w:r>
      <w:r w:rsidR="00EA60B6" w:rsidRPr="005E1633">
        <w:rPr>
          <w:rFonts w:asciiTheme="minorHAnsi" w:hAnsiTheme="minorHAnsi" w:cstheme="minorHAnsi"/>
          <w:b/>
          <w:bCs/>
          <w:color w:val="2F5496" w:themeColor="accent1" w:themeShade="BF"/>
          <w:sz w:val="28"/>
          <w:szCs w:val="24"/>
        </w:rPr>
        <w:t> </w:t>
      </w:r>
      <w:r w:rsidR="00EA60B6" w:rsidRPr="005E1633">
        <w:rPr>
          <w:rFonts w:asciiTheme="minorHAnsi" w:hAnsiTheme="minorHAnsi" w:cstheme="minorHAnsi"/>
          <w:b/>
          <w:bCs/>
          <w:color w:val="2F5496" w:themeColor="accent1" w:themeShade="BF"/>
          <w:sz w:val="28"/>
          <w:szCs w:val="24"/>
        </w:rPr>
        <w:t> </w:t>
      </w:r>
      <w:r w:rsidRPr="005E1633">
        <w:rPr>
          <w:rFonts w:asciiTheme="minorHAnsi" w:hAnsiTheme="minorHAnsi" w:cstheme="minorHAnsi"/>
          <w:b/>
          <w:bCs/>
          <w:color w:val="2F5496" w:themeColor="accent1" w:themeShade="BF"/>
          <w:sz w:val="28"/>
          <w:szCs w:val="24"/>
        </w:rPr>
        <w:fldChar w:fldCharType="end"/>
      </w:r>
      <w:bookmarkEnd w:id="24"/>
    </w:p>
    <w:p w14:paraId="1EB69EDC" w14:textId="5D7760F7" w:rsidR="00E36325" w:rsidRPr="00C40B50" w:rsidRDefault="005E1633" w:rsidP="00C40B50">
      <w:pPr>
        <w:pBdr>
          <w:top w:val="single" w:sz="8" w:space="1" w:color="000000"/>
          <w:bottom w:val="single" w:sz="8" w:space="0" w:color="000000"/>
        </w:pBdr>
        <w:spacing w:after="119"/>
        <w:rPr>
          <w:rFonts w:asciiTheme="minorHAnsi" w:hAnsiTheme="minorHAnsi" w:cstheme="minorHAnsi"/>
          <w:b/>
          <w:bCs/>
          <w:color w:val="000000"/>
          <w:sz w:val="28"/>
          <w:szCs w:val="24"/>
        </w:rPr>
      </w:pPr>
      <w:r w:rsidRPr="005E1633">
        <w:rPr>
          <w:rFonts w:asciiTheme="minorHAnsi" w:hAnsiTheme="minorHAnsi" w:cstheme="minorHAnsi"/>
          <w:b/>
          <w:bCs/>
          <w:noProof/>
          <w:color w:val="000000"/>
          <w:szCs w:val="20"/>
        </w:rPr>
        <mc:AlternateContent>
          <mc:Choice Requires="wps">
            <w:drawing>
              <wp:anchor distT="0" distB="0" distL="114300" distR="114300" simplePos="0" relativeHeight="251660800" behindDoc="0" locked="0" layoutInCell="1" allowOverlap="1" wp14:anchorId="5C0D01C1" wp14:editId="4694631C">
                <wp:simplePos x="0" y="0"/>
                <wp:positionH relativeFrom="column">
                  <wp:posOffset>13335</wp:posOffset>
                </wp:positionH>
                <wp:positionV relativeFrom="paragraph">
                  <wp:posOffset>271780</wp:posOffset>
                </wp:positionV>
                <wp:extent cx="6572250" cy="400050"/>
                <wp:effectExtent l="0" t="0" r="0" b="0"/>
                <wp:wrapNone/>
                <wp:docPr id="116053708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00050"/>
                        </a:xfrm>
                        <a:prstGeom prst="rect">
                          <a:avLst/>
                        </a:prstGeom>
                        <a:noFill/>
                        <a:ln>
                          <a:noFill/>
                        </a:ln>
                      </wps:spPr>
                      <wps:txbx>
                        <w:txbxContent>
                          <w:p w14:paraId="2C375CCD" w14:textId="77777777" w:rsidR="00BC2297" w:rsidRPr="00BC2297" w:rsidRDefault="00BC2297">
                            <w:pPr>
                              <w:rPr>
                                <w:b/>
                                <w:bCs/>
                                <w:i/>
                                <w:iCs/>
                                <w:sz w:val="18"/>
                                <w:szCs w:val="18"/>
                              </w:rPr>
                            </w:pPr>
                            <w:r>
                              <w:rPr>
                                <w:b/>
                                <w:bCs/>
                                <w:i/>
                                <w:iCs/>
                                <w:sz w:val="18"/>
                                <w:szCs w:val="18"/>
                              </w:rPr>
                              <w:t>*By typing your name, you are submitting an electronic signature. If you are submitting a hard copy, please sign and date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D01C1" id="Text Box 59" o:spid="_x0000_s1030" type="#_x0000_t202" style="position:absolute;margin-left:1.05pt;margin-top:21.4pt;width:517.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" filled="f" stroked="f">
                <v:textbox>
                  <w:txbxContent>
                    <w:p w14:paraId="2C375CCD" w14:textId="77777777" w:rsidR="00BC2297" w:rsidRPr="00BC2297" w:rsidRDefault="00BC2297">
                      <w:pPr>
                        <w:rPr>
                          <w:b/>
                          <w:bCs/>
                          <w:i/>
                          <w:iCs/>
                          <w:sz w:val="18"/>
                          <w:szCs w:val="18"/>
                        </w:rPr>
                      </w:pPr>
                      <w:r>
                        <w:rPr>
                          <w:b/>
                          <w:bCs/>
                          <w:i/>
                          <w:iCs/>
                          <w:sz w:val="18"/>
                          <w:szCs w:val="18"/>
                        </w:rPr>
                        <w:t>*By typing your name, you are submitting an electronic signature. If you are submitting a hard copy, please sign and date above.</w:t>
                      </w:r>
                    </w:p>
                  </w:txbxContent>
                </v:textbox>
              </v:shape>
            </w:pict>
          </mc:Fallback>
        </mc:AlternateContent>
      </w:r>
    </w:p>
    <w:p w14:paraId="13AD2CC6" w14:textId="3A3EEDF3" w:rsidR="00E36325" w:rsidRPr="005E1633" w:rsidRDefault="00E36325" w:rsidP="005E1633">
      <w:pPr>
        <w:rPr>
          <w:rFonts w:asciiTheme="minorHAnsi" w:hAnsiTheme="minorHAnsi" w:cstheme="minorHAnsi"/>
          <w:b/>
          <w:bCs/>
          <w:color w:val="0000FF"/>
          <w:sz w:val="28"/>
          <w:szCs w:val="28"/>
          <w:u w:val="single"/>
        </w:rPr>
      </w:pPr>
    </w:p>
    <w:p w14:paraId="759B6239" w14:textId="7DA2CF47" w:rsidR="00FC710D" w:rsidRPr="00EC39FA" w:rsidRDefault="00FC710D" w:rsidP="00FC710D">
      <w:pPr>
        <w:rPr>
          <w:rFonts w:asciiTheme="minorHAnsi" w:hAnsiTheme="minorHAnsi" w:cstheme="minorHAnsi"/>
          <w:b/>
          <w:bCs/>
          <w:color w:val="002060"/>
          <w:sz w:val="32"/>
          <w:szCs w:val="32"/>
          <w:u w:val="single"/>
        </w:rPr>
      </w:pPr>
      <w:r w:rsidRPr="00EC39FA">
        <w:rPr>
          <w:rFonts w:asciiTheme="minorHAnsi" w:hAnsiTheme="minorHAnsi" w:cstheme="minorHAnsi"/>
          <w:b/>
          <w:bCs/>
          <w:color w:val="002060"/>
          <w:sz w:val="32"/>
          <w:szCs w:val="32"/>
          <w:u w:val="single"/>
        </w:rPr>
        <w:t>Next Step</w:t>
      </w:r>
      <w:r w:rsidR="00EC39FA">
        <w:rPr>
          <w:rFonts w:asciiTheme="minorHAnsi" w:hAnsiTheme="minorHAnsi" w:cstheme="minorHAnsi"/>
          <w:b/>
          <w:bCs/>
          <w:color w:val="002060"/>
          <w:sz w:val="32"/>
          <w:szCs w:val="32"/>
          <w:u w:val="single"/>
        </w:rPr>
        <w:t>s</w:t>
      </w:r>
      <w:r w:rsidRPr="00EC39FA">
        <w:rPr>
          <w:rFonts w:asciiTheme="minorHAnsi" w:hAnsiTheme="minorHAnsi" w:cstheme="minorHAnsi"/>
          <w:b/>
          <w:bCs/>
          <w:color w:val="002060"/>
          <w:sz w:val="32"/>
          <w:szCs w:val="32"/>
          <w:u w:val="single"/>
        </w:rPr>
        <w:t xml:space="preserve">: </w:t>
      </w:r>
    </w:p>
    <w:p w14:paraId="0776390D" w14:textId="77777777" w:rsidR="00C40B50" w:rsidRDefault="00EC39FA" w:rsidP="006B78CF">
      <w:pPr>
        <w:pStyle w:val="ListParagraph"/>
        <w:numPr>
          <w:ilvl w:val="0"/>
          <w:numId w:val="17"/>
        </w:numPr>
        <w:rPr>
          <w:rStyle w:val="A0"/>
          <w:rFonts w:asciiTheme="minorHAnsi" w:hAnsiTheme="minorHAnsi" w:cstheme="minorHAnsi"/>
          <w:b w:val="0"/>
          <w:bCs w:val="0"/>
          <w:color w:val="auto"/>
          <w:sz w:val="24"/>
          <w:szCs w:val="24"/>
        </w:rPr>
      </w:pPr>
      <w:r w:rsidRPr="006B78CF">
        <w:rPr>
          <w:rStyle w:val="A0"/>
          <w:rFonts w:asciiTheme="minorHAnsi" w:hAnsiTheme="minorHAnsi" w:cstheme="minorHAnsi"/>
          <w:color w:val="auto"/>
        </w:rPr>
        <w:t>Give</w:t>
      </w:r>
      <w:r w:rsidR="00C25861" w:rsidRPr="006B78CF">
        <w:rPr>
          <w:rStyle w:val="A0"/>
          <w:rFonts w:asciiTheme="minorHAnsi" w:hAnsiTheme="minorHAnsi" w:cstheme="minorHAnsi"/>
          <w:color w:val="auto"/>
        </w:rPr>
        <w:t>/show</w:t>
      </w:r>
      <w:r w:rsidR="00DF3B37" w:rsidRPr="006B78CF">
        <w:rPr>
          <w:rStyle w:val="A0"/>
          <w:rFonts w:asciiTheme="minorHAnsi" w:hAnsiTheme="minorHAnsi" w:cstheme="minorHAnsi"/>
          <w:color w:val="auto"/>
        </w:rPr>
        <w:t xml:space="preserve"> Section 5</w:t>
      </w:r>
      <w:r w:rsidR="001C0175" w:rsidRPr="006B78CF">
        <w:rPr>
          <w:rStyle w:val="A0"/>
          <w:rFonts w:asciiTheme="minorHAnsi" w:hAnsiTheme="minorHAnsi" w:cstheme="minorHAnsi"/>
          <w:color w:val="auto"/>
        </w:rPr>
        <w:t xml:space="preserve"> and the Privacy Notice</w:t>
      </w:r>
      <w:r w:rsidR="00DF3B37" w:rsidRPr="006B78CF">
        <w:rPr>
          <w:rStyle w:val="A0"/>
          <w:rFonts w:asciiTheme="minorHAnsi" w:hAnsiTheme="minorHAnsi" w:cstheme="minorHAnsi"/>
          <w:color w:val="auto"/>
        </w:rPr>
        <w:t xml:space="preserve"> </w:t>
      </w:r>
      <w:r w:rsidR="006B78CF" w:rsidRPr="006B78CF">
        <w:rPr>
          <w:rStyle w:val="A0"/>
          <w:rFonts w:asciiTheme="minorHAnsi" w:hAnsiTheme="minorHAnsi" w:cstheme="minorHAnsi"/>
          <w:color w:val="auto"/>
        </w:rPr>
        <w:t xml:space="preserve">which follow </w:t>
      </w:r>
      <w:r w:rsidR="00DF3B37" w:rsidRPr="006B78CF">
        <w:rPr>
          <w:rStyle w:val="A0"/>
          <w:rFonts w:asciiTheme="minorHAnsi" w:hAnsiTheme="minorHAnsi" w:cstheme="minorHAnsi"/>
          <w:color w:val="auto"/>
        </w:rPr>
        <w:t>to your nominee</w:t>
      </w:r>
      <w:r w:rsidR="00084D70" w:rsidRPr="006B78CF">
        <w:rPr>
          <w:rStyle w:val="A0"/>
          <w:rFonts w:asciiTheme="minorHAnsi" w:hAnsiTheme="minorHAnsi" w:cstheme="minorHAnsi"/>
          <w:color w:val="auto"/>
        </w:rPr>
        <w:t xml:space="preserve">. </w:t>
      </w:r>
      <w:r w:rsidR="00023117" w:rsidRPr="006B78CF">
        <w:rPr>
          <w:rStyle w:val="A0"/>
          <w:rFonts w:asciiTheme="minorHAnsi" w:hAnsiTheme="minorHAnsi" w:cstheme="minorHAnsi"/>
          <w:b w:val="0"/>
          <w:bCs w:val="0"/>
          <w:color w:val="auto"/>
          <w:sz w:val="24"/>
          <w:szCs w:val="24"/>
        </w:rPr>
        <w:t xml:space="preserve">Your nominee (if aged 16 or over) or their parent/guardian (if </w:t>
      </w:r>
      <w:r w:rsidR="00C25861" w:rsidRPr="006B78CF">
        <w:rPr>
          <w:rStyle w:val="A0"/>
          <w:rFonts w:asciiTheme="minorHAnsi" w:hAnsiTheme="minorHAnsi" w:cstheme="minorHAnsi"/>
          <w:b w:val="0"/>
          <w:bCs w:val="0"/>
          <w:color w:val="auto"/>
          <w:sz w:val="24"/>
          <w:szCs w:val="24"/>
        </w:rPr>
        <w:t xml:space="preserve">nominee is </w:t>
      </w:r>
      <w:r w:rsidR="00023117" w:rsidRPr="006B78CF">
        <w:rPr>
          <w:rStyle w:val="A0"/>
          <w:rFonts w:asciiTheme="minorHAnsi" w:hAnsiTheme="minorHAnsi" w:cstheme="minorHAnsi"/>
          <w:b w:val="0"/>
          <w:bCs w:val="0"/>
          <w:color w:val="auto"/>
          <w:sz w:val="24"/>
          <w:szCs w:val="24"/>
        </w:rPr>
        <w:t xml:space="preserve">under 16 years of age) completes Section 5 </w:t>
      </w:r>
      <w:r w:rsidR="00023117" w:rsidRPr="006B78CF">
        <w:rPr>
          <w:rStyle w:val="A0"/>
          <w:rFonts w:asciiTheme="minorHAnsi" w:hAnsiTheme="minorHAnsi" w:cstheme="minorHAnsi"/>
          <w:b w:val="0"/>
          <w:bCs w:val="0"/>
          <w:color w:val="auto"/>
          <w:sz w:val="24"/>
          <w:szCs w:val="24"/>
          <w:u w:val="single"/>
        </w:rPr>
        <w:t>and return</w:t>
      </w:r>
      <w:r w:rsidR="005B030F" w:rsidRPr="006B78CF">
        <w:rPr>
          <w:rStyle w:val="A0"/>
          <w:rFonts w:asciiTheme="minorHAnsi" w:hAnsiTheme="minorHAnsi" w:cstheme="minorHAnsi"/>
          <w:b w:val="0"/>
          <w:bCs w:val="0"/>
          <w:color w:val="auto"/>
          <w:sz w:val="24"/>
          <w:szCs w:val="24"/>
          <w:u w:val="single"/>
        </w:rPr>
        <w:t xml:space="preserve">s </w:t>
      </w:r>
      <w:r w:rsidR="00023117" w:rsidRPr="006B78CF">
        <w:rPr>
          <w:rStyle w:val="A0"/>
          <w:rFonts w:asciiTheme="minorHAnsi" w:hAnsiTheme="minorHAnsi" w:cstheme="minorHAnsi"/>
          <w:b w:val="0"/>
          <w:bCs w:val="0"/>
          <w:color w:val="auto"/>
          <w:sz w:val="24"/>
          <w:szCs w:val="24"/>
          <w:u w:val="single"/>
        </w:rPr>
        <w:t>it to you.</w:t>
      </w:r>
      <w:r w:rsidR="00023117" w:rsidRPr="006B78CF">
        <w:rPr>
          <w:rStyle w:val="A0"/>
          <w:rFonts w:asciiTheme="minorHAnsi" w:hAnsiTheme="minorHAnsi" w:cstheme="minorHAnsi"/>
          <w:b w:val="0"/>
          <w:bCs w:val="0"/>
          <w:color w:val="auto"/>
          <w:sz w:val="24"/>
          <w:szCs w:val="24"/>
        </w:rPr>
        <w:t xml:space="preserve"> Ask them to read the Privacy Notice on page 6. </w:t>
      </w:r>
      <w:r w:rsidR="00084D70" w:rsidRPr="006B78CF">
        <w:rPr>
          <w:rStyle w:val="A0"/>
          <w:rFonts w:asciiTheme="minorHAnsi" w:hAnsiTheme="minorHAnsi" w:cstheme="minorHAnsi"/>
          <w:b w:val="0"/>
          <w:bCs w:val="0"/>
          <w:color w:val="auto"/>
          <w:sz w:val="24"/>
          <w:szCs w:val="24"/>
        </w:rPr>
        <w:t>They can give their consent electronically or in hard copy form. See next page.</w:t>
      </w:r>
      <w:r w:rsidR="00C25861" w:rsidRPr="006B78CF">
        <w:rPr>
          <w:rStyle w:val="A0"/>
          <w:rFonts w:asciiTheme="minorHAnsi" w:hAnsiTheme="minorHAnsi" w:cstheme="minorHAnsi"/>
          <w:b w:val="0"/>
          <w:bCs w:val="0"/>
          <w:color w:val="auto"/>
          <w:sz w:val="24"/>
          <w:szCs w:val="24"/>
        </w:rPr>
        <w:t xml:space="preserve"> </w:t>
      </w:r>
      <w:r w:rsidR="006B78CF" w:rsidRPr="006B78CF">
        <w:rPr>
          <w:rStyle w:val="A0"/>
          <w:rFonts w:asciiTheme="minorHAnsi" w:hAnsiTheme="minorHAnsi" w:cstheme="minorHAnsi"/>
          <w:b w:val="0"/>
          <w:bCs w:val="0"/>
          <w:color w:val="auto"/>
          <w:sz w:val="24"/>
          <w:szCs w:val="24"/>
        </w:rPr>
        <w:t>Individual consents are required from group nominations</w:t>
      </w:r>
      <w:r w:rsidR="00C40B50">
        <w:rPr>
          <w:rStyle w:val="A0"/>
          <w:rFonts w:asciiTheme="minorHAnsi" w:hAnsiTheme="minorHAnsi" w:cstheme="minorHAnsi"/>
          <w:b w:val="0"/>
          <w:bCs w:val="0"/>
          <w:color w:val="auto"/>
          <w:sz w:val="24"/>
          <w:szCs w:val="24"/>
        </w:rPr>
        <w:t>.</w:t>
      </w:r>
      <w:r w:rsidR="006B78CF" w:rsidRPr="006B78CF">
        <w:rPr>
          <w:rStyle w:val="A0"/>
          <w:rFonts w:asciiTheme="minorHAnsi" w:hAnsiTheme="minorHAnsi" w:cstheme="minorHAnsi"/>
          <w:b w:val="0"/>
          <w:bCs w:val="0"/>
          <w:color w:val="auto"/>
          <w:sz w:val="24"/>
          <w:szCs w:val="24"/>
        </w:rPr>
        <w:t xml:space="preserve"> </w:t>
      </w:r>
    </w:p>
    <w:p w14:paraId="5C38E3B8" w14:textId="41A2391F" w:rsidR="00084D70" w:rsidRPr="00C40B50" w:rsidRDefault="00C25861" w:rsidP="00C40B50">
      <w:pPr>
        <w:pStyle w:val="ListParagraph"/>
        <w:rPr>
          <w:rFonts w:asciiTheme="minorHAnsi" w:hAnsiTheme="minorHAnsi" w:cstheme="minorHAnsi"/>
          <w:sz w:val="24"/>
          <w:szCs w:val="24"/>
        </w:rPr>
      </w:pPr>
      <w:r w:rsidRPr="00C40B50">
        <w:rPr>
          <w:rStyle w:val="A0"/>
          <w:rFonts w:asciiTheme="minorHAnsi" w:hAnsiTheme="minorHAnsi" w:cstheme="minorHAnsi"/>
          <w:b w:val="0"/>
          <w:bCs w:val="0"/>
          <w:color w:val="auto"/>
          <w:sz w:val="24"/>
          <w:szCs w:val="24"/>
        </w:rPr>
        <w:t xml:space="preserve">Note: </w:t>
      </w:r>
      <w:r w:rsidR="006B78CF" w:rsidRPr="00C40B50">
        <w:rPr>
          <w:rStyle w:val="A0"/>
          <w:rFonts w:asciiTheme="minorHAnsi" w:hAnsiTheme="minorHAnsi" w:cstheme="minorHAnsi"/>
          <w:b w:val="0"/>
          <w:bCs w:val="0"/>
          <w:color w:val="auto"/>
          <w:sz w:val="24"/>
          <w:szCs w:val="24"/>
        </w:rPr>
        <w:t>We cannot progress a nomination without the appropriate completed consent form.</w:t>
      </w:r>
    </w:p>
    <w:p w14:paraId="33293E2D" w14:textId="77777777" w:rsidR="00EC39FA" w:rsidRDefault="00DF3B37" w:rsidP="00EC39FA">
      <w:pPr>
        <w:spacing w:after="0"/>
        <w:rPr>
          <w:rStyle w:val="A0"/>
          <w:rFonts w:asciiTheme="minorHAnsi" w:hAnsiTheme="minorHAnsi" w:cstheme="minorHAnsi"/>
          <w:color w:val="auto"/>
        </w:rPr>
      </w:pPr>
      <w:r w:rsidRPr="005E1633">
        <w:rPr>
          <w:rStyle w:val="A0"/>
          <w:rFonts w:asciiTheme="minorHAnsi" w:hAnsiTheme="minorHAnsi" w:cstheme="minorHAnsi"/>
          <w:color w:val="auto"/>
        </w:rPr>
        <w:t>b</w:t>
      </w:r>
      <w:r w:rsidR="00FC710D" w:rsidRPr="005E1633">
        <w:rPr>
          <w:rStyle w:val="A0"/>
          <w:rFonts w:asciiTheme="minorHAnsi" w:hAnsiTheme="minorHAnsi" w:cstheme="minorHAnsi"/>
          <w:color w:val="auto"/>
        </w:rPr>
        <w:t xml:space="preserve">) </w:t>
      </w:r>
      <w:r w:rsidR="001C0175" w:rsidRPr="005E1633">
        <w:rPr>
          <w:rStyle w:val="A0"/>
          <w:rFonts w:asciiTheme="minorHAnsi" w:hAnsiTheme="minorHAnsi" w:cstheme="minorHAnsi"/>
          <w:color w:val="auto"/>
        </w:rPr>
        <w:t>S</w:t>
      </w:r>
      <w:r w:rsidR="005B030F" w:rsidRPr="005E1633">
        <w:rPr>
          <w:rStyle w:val="A0"/>
          <w:rFonts w:asciiTheme="minorHAnsi" w:hAnsiTheme="minorHAnsi" w:cstheme="minorHAnsi"/>
          <w:color w:val="auto"/>
        </w:rPr>
        <w:t xml:space="preserve">ubmit your nomination </w:t>
      </w:r>
      <w:r w:rsidR="001C0175" w:rsidRPr="005E1633">
        <w:rPr>
          <w:rStyle w:val="A0"/>
          <w:rFonts w:asciiTheme="minorHAnsi" w:hAnsiTheme="minorHAnsi" w:cstheme="minorHAnsi"/>
          <w:color w:val="auto"/>
        </w:rPr>
        <w:t xml:space="preserve">form </w:t>
      </w:r>
      <w:r w:rsidR="005B030F" w:rsidRPr="005E1633">
        <w:rPr>
          <w:rStyle w:val="A0"/>
          <w:rFonts w:asciiTheme="minorHAnsi" w:hAnsiTheme="minorHAnsi" w:cstheme="minorHAnsi"/>
          <w:color w:val="auto"/>
        </w:rPr>
        <w:t xml:space="preserve">by </w:t>
      </w:r>
    </w:p>
    <w:p w14:paraId="3D2F1C42" w14:textId="54D28DE3" w:rsidR="00EC39FA" w:rsidRPr="00C57AB6" w:rsidRDefault="005B030F" w:rsidP="00EC39FA">
      <w:pPr>
        <w:pStyle w:val="ListParagraph"/>
        <w:numPr>
          <w:ilvl w:val="0"/>
          <w:numId w:val="14"/>
        </w:numPr>
        <w:rPr>
          <w:rStyle w:val="A0"/>
          <w:rFonts w:asciiTheme="minorHAnsi" w:hAnsiTheme="minorHAnsi" w:cstheme="minorHAnsi"/>
          <w:color w:val="auto"/>
          <w:sz w:val="24"/>
          <w:szCs w:val="24"/>
        </w:rPr>
      </w:pPr>
      <w:r w:rsidRPr="00C57AB6">
        <w:rPr>
          <w:rStyle w:val="A0"/>
          <w:rFonts w:asciiTheme="minorHAnsi" w:hAnsiTheme="minorHAnsi" w:cstheme="minorHAnsi"/>
          <w:color w:val="auto"/>
          <w:sz w:val="24"/>
          <w:szCs w:val="24"/>
        </w:rPr>
        <w:t xml:space="preserve">email </w:t>
      </w:r>
      <w:r w:rsidRPr="00C57AB6">
        <w:rPr>
          <w:rStyle w:val="A0"/>
          <w:rFonts w:asciiTheme="minorHAnsi" w:hAnsiTheme="minorHAnsi" w:cstheme="minorHAnsi"/>
          <w:b w:val="0"/>
          <w:bCs w:val="0"/>
          <w:color w:val="auto"/>
          <w:sz w:val="24"/>
          <w:szCs w:val="24"/>
        </w:rPr>
        <w:t>(</w:t>
      </w:r>
      <w:r w:rsidR="00EC39FA" w:rsidRPr="00C57AB6">
        <w:rPr>
          <w:rStyle w:val="A0"/>
          <w:rFonts w:asciiTheme="minorHAnsi" w:hAnsiTheme="minorHAnsi" w:cstheme="minorHAnsi"/>
          <w:b w:val="0"/>
          <w:bCs w:val="0"/>
          <w:color w:val="auto"/>
          <w:sz w:val="24"/>
          <w:szCs w:val="24"/>
        </w:rPr>
        <w:t xml:space="preserve">if your nominee completes a hard copy consent form, </w:t>
      </w:r>
      <w:r w:rsidRPr="00C57AB6">
        <w:rPr>
          <w:rStyle w:val="A0"/>
          <w:rFonts w:asciiTheme="minorHAnsi" w:hAnsiTheme="minorHAnsi" w:cstheme="minorHAnsi"/>
          <w:b w:val="0"/>
          <w:bCs w:val="0"/>
          <w:color w:val="auto"/>
          <w:sz w:val="24"/>
          <w:szCs w:val="24"/>
        </w:rPr>
        <w:t xml:space="preserve">remember to attach </w:t>
      </w:r>
      <w:r w:rsidR="001C0175" w:rsidRPr="00C57AB6">
        <w:rPr>
          <w:rStyle w:val="A0"/>
          <w:rFonts w:asciiTheme="minorHAnsi" w:hAnsiTheme="minorHAnsi" w:cstheme="minorHAnsi"/>
          <w:b w:val="0"/>
          <w:bCs w:val="0"/>
          <w:color w:val="auto"/>
          <w:sz w:val="24"/>
          <w:szCs w:val="24"/>
        </w:rPr>
        <w:t>a scanned copy</w:t>
      </w:r>
      <w:r w:rsidR="00EC39FA" w:rsidRPr="00C57AB6">
        <w:rPr>
          <w:rStyle w:val="A0"/>
          <w:rFonts w:asciiTheme="minorHAnsi" w:hAnsiTheme="minorHAnsi" w:cstheme="minorHAnsi"/>
          <w:b w:val="0"/>
          <w:bCs w:val="0"/>
          <w:color w:val="auto"/>
          <w:sz w:val="24"/>
          <w:szCs w:val="24"/>
        </w:rPr>
        <w:t>/</w:t>
      </w:r>
      <w:r w:rsidR="001C0175" w:rsidRPr="00C57AB6">
        <w:rPr>
          <w:rStyle w:val="A0"/>
          <w:rFonts w:asciiTheme="minorHAnsi" w:hAnsiTheme="minorHAnsi" w:cstheme="minorHAnsi"/>
          <w:b w:val="0"/>
          <w:bCs w:val="0"/>
          <w:color w:val="auto"/>
          <w:sz w:val="24"/>
          <w:szCs w:val="24"/>
        </w:rPr>
        <w:t>photograph of the completed consent form</w:t>
      </w:r>
      <w:r w:rsidR="00084D70" w:rsidRPr="00C57AB6">
        <w:rPr>
          <w:rStyle w:val="A0"/>
          <w:rFonts w:asciiTheme="minorHAnsi" w:hAnsiTheme="minorHAnsi" w:cstheme="minorHAnsi"/>
          <w:b w:val="0"/>
          <w:bCs w:val="0"/>
          <w:color w:val="auto"/>
          <w:sz w:val="24"/>
          <w:szCs w:val="24"/>
        </w:rPr>
        <w:t xml:space="preserve"> </w:t>
      </w:r>
      <w:r w:rsidR="00EC39FA" w:rsidRPr="00C57AB6">
        <w:rPr>
          <w:rStyle w:val="A0"/>
          <w:rFonts w:asciiTheme="minorHAnsi" w:hAnsiTheme="minorHAnsi" w:cstheme="minorHAnsi"/>
          <w:b w:val="0"/>
          <w:bCs w:val="0"/>
          <w:color w:val="auto"/>
          <w:sz w:val="24"/>
          <w:szCs w:val="24"/>
        </w:rPr>
        <w:t xml:space="preserve">to your email) </w:t>
      </w:r>
      <w:r w:rsidR="003D2A54" w:rsidRPr="00C57AB6">
        <w:rPr>
          <w:rStyle w:val="A0"/>
          <w:rFonts w:asciiTheme="minorHAnsi" w:hAnsiTheme="minorHAnsi" w:cstheme="minorHAnsi"/>
          <w:b w:val="0"/>
          <w:bCs w:val="0"/>
          <w:color w:val="auto"/>
          <w:sz w:val="24"/>
          <w:szCs w:val="24"/>
        </w:rPr>
        <w:t xml:space="preserve">and return it </w:t>
      </w:r>
      <w:r w:rsidRPr="00C57AB6">
        <w:rPr>
          <w:rStyle w:val="A0"/>
          <w:rFonts w:asciiTheme="minorHAnsi" w:hAnsiTheme="minorHAnsi" w:cstheme="minorHAnsi"/>
          <w:b w:val="0"/>
          <w:bCs w:val="0"/>
          <w:color w:val="auto"/>
          <w:sz w:val="24"/>
          <w:szCs w:val="24"/>
        </w:rPr>
        <w:t xml:space="preserve">to </w:t>
      </w:r>
      <w:hyperlink r:id="rId12" w:history="1">
        <w:r w:rsidR="001C0175" w:rsidRPr="00C57AB6">
          <w:rPr>
            <w:rStyle w:val="Hyperlink"/>
            <w:rFonts w:asciiTheme="minorHAnsi" w:hAnsiTheme="minorHAnsi" w:cstheme="minorHAnsi"/>
            <w:b/>
            <w:bCs/>
            <w:sz w:val="24"/>
            <w:szCs w:val="24"/>
          </w:rPr>
          <w:t>YPANominations@derrycu.com</w:t>
        </w:r>
      </w:hyperlink>
      <w:r w:rsidR="00036A3B" w:rsidRPr="00C57AB6">
        <w:rPr>
          <w:rStyle w:val="A0"/>
          <w:rFonts w:asciiTheme="minorHAnsi" w:hAnsiTheme="minorHAnsi" w:cstheme="minorHAnsi"/>
          <w:color w:val="auto"/>
          <w:sz w:val="24"/>
          <w:szCs w:val="24"/>
        </w:rPr>
        <w:t xml:space="preserve"> </w:t>
      </w:r>
    </w:p>
    <w:p w14:paraId="4149481C" w14:textId="64CBEC1E" w:rsidR="00F61214" w:rsidRPr="00F61214" w:rsidRDefault="00036A3B" w:rsidP="00EC39FA">
      <w:pPr>
        <w:pStyle w:val="ListParagraph"/>
        <w:numPr>
          <w:ilvl w:val="0"/>
          <w:numId w:val="14"/>
        </w:numPr>
        <w:rPr>
          <w:rStyle w:val="A0"/>
          <w:rFonts w:asciiTheme="minorHAnsi" w:hAnsiTheme="minorHAnsi" w:cstheme="minorHAnsi"/>
          <w:color w:val="auto"/>
          <w:sz w:val="24"/>
          <w:szCs w:val="24"/>
        </w:rPr>
      </w:pPr>
      <w:r w:rsidRPr="00C57AB6">
        <w:rPr>
          <w:rStyle w:val="A0"/>
          <w:rFonts w:asciiTheme="minorHAnsi" w:hAnsiTheme="minorHAnsi" w:cstheme="minorHAnsi"/>
          <w:color w:val="auto"/>
          <w:sz w:val="24"/>
          <w:szCs w:val="24"/>
        </w:rPr>
        <w:t>or post/</w:t>
      </w:r>
      <w:r w:rsidR="0079784F" w:rsidRPr="00C57AB6">
        <w:rPr>
          <w:rStyle w:val="A0"/>
          <w:rFonts w:asciiTheme="minorHAnsi" w:hAnsiTheme="minorHAnsi" w:cstheme="minorHAnsi"/>
          <w:color w:val="auto"/>
          <w:sz w:val="24"/>
          <w:szCs w:val="24"/>
        </w:rPr>
        <w:t xml:space="preserve">hand </w:t>
      </w:r>
      <w:r w:rsidRPr="00C57AB6">
        <w:rPr>
          <w:rStyle w:val="A0"/>
          <w:rFonts w:asciiTheme="minorHAnsi" w:hAnsiTheme="minorHAnsi" w:cstheme="minorHAnsi"/>
          <w:color w:val="auto"/>
          <w:sz w:val="24"/>
          <w:szCs w:val="24"/>
        </w:rPr>
        <w:t>deliver</w:t>
      </w:r>
      <w:r w:rsidR="0079784F" w:rsidRPr="00C57AB6">
        <w:rPr>
          <w:rStyle w:val="A0"/>
          <w:rFonts w:asciiTheme="minorHAnsi" w:hAnsiTheme="minorHAnsi" w:cstheme="minorHAnsi"/>
          <w:color w:val="auto"/>
          <w:sz w:val="24"/>
          <w:szCs w:val="24"/>
        </w:rPr>
        <w:t xml:space="preserve"> </w:t>
      </w:r>
      <w:r w:rsidR="005B030F" w:rsidRPr="00C57AB6">
        <w:rPr>
          <w:rStyle w:val="A0"/>
          <w:rFonts w:asciiTheme="minorHAnsi" w:hAnsiTheme="minorHAnsi" w:cstheme="minorHAnsi"/>
          <w:b w:val="0"/>
          <w:bCs w:val="0"/>
          <w:color w:val="auto"/>
          <w:sz w:val="24"/>
          <w:szCs w:val="24"/>
        </w:rPr>
        <w:t xml:space="preserve">your nomination and consent forms </w:t>
      </w:r>
      <w:r w:rsidR="00EB188B" w:rsidRPr="00C57AB6">
        <w:rPr>
          <w:rStyle w:val="A0"/>
          <w:rFonts w:asciiTheme="minorHAnsi" w:hAnsiTheme="minorHAnsi" w:cstheme="minorHAnsi"/>
          <w:b w:val="0"/>
          <w:bCs w:val="0"/>
          <w:color w:val="auto"/>
          <w:sz w:val="24"/>
          <w:szCs w:val="24"/>
        </w:rPr>
        <w:t xml:space="preserve">to </w:t>
      </w:r>
      <w:r w:rsidR="00F61214">
        <w:rPr>
          <w:rStyle w:val="A0"/>
          <w:rFonts w:asciiTheme="minorHAnsi" w:hAnsiTheme="minorHAnsi" w:cstheme="minorHAnsi"/>
          <w:b w:val="0"/>
          <w:bCs w:val="0"/>
          <w:color w:val="auto"/>
          <w:sz w:val="24"/>
          <w:szCs w:val="24"/>
        </w:rPr>
        <w:t xml:space="preserve">                                                              </w:t>
      </w:r>
      <w:r w:rsidR="005B030F" w:rsidRPr="00C57AB6">
        <w:rPr>
          <w:rStyle w:val="A0"/>
          <w:rFonts w:asciiTheme="minorHAnsi" w:hAnsiTheme="minorHAnsi" w:cstheme="minorHAnsi"/>
          <w:b w:val="0"/>
          <w:bCs w:val="0"/>
          <w:color w:val="auto"/>
          <w:sz w:val="24"/>
          <w:szCs w:val="24"/>
        </w:rPr>
        <w:t>Mary Crumley,</w:t>
      </w:r>
      <w:r w:rsidR="00EB188B" w:rsidRPr="00C57AB6">
        <w:rPr>
          <w:rStyle w:val="A0"/>
          <w:rFonts w:asciiTheme="minorHAnsi" w:hAnsiTheme="minorHAnsi" w:cstheme="minorHAnsi"/>
          <w:b w:val="0"/>
          <w:bCs w:val="0"/>
          <w:color w:val="auto"/>
          <w:sz w:val="24"/>
          <w:szCs w:val="24"/>
        </w:rPr>
        <w:t xml:space="preserve"> </w:t>
      </w:r>
      <w:r w:rsidR="00F61214">
        <w:rPr>
          <w:rStyle w:val="A0"/>
          <w:rFonts w:asciiTheme="minorHAnsi" w:hAnsiTheme="minorHAnsi" w:cstheme="minorHAnsi"/>
          <w:b w:val="0"/>
          <w:bCs w:val="0"/>
          <w:color w:val="auto"/>
          <w:sz w:val="24"/>
          <w:szCs w:val="24"/>
        </w:rPr>
        <w:t>Education and Training Officer</w:t>
      </w:r>
      <w:r w:rsidR="00C25861" w:rsidRPr="00C57AB6">
        <w:rPr>
          <w:rStyle w:val="A0"/>
          <w:rFonts w:asciiTheme="minorHAnsi" w:hAnsiTheme="minorHAnsi" w:cstheme="minorHAnsi"/>
          <w:b w:val="0"/>
          <w:bCs w:val="0"/>
          <w:color w:val="auto"/>
          <w:sz w:val="24"/>
          <w:szCs w:val="24"/>
        </w:rPr>
        <w:t xml:space="preserve">  </w:t>
      </w:r>
      <w:r w:rsidR="00C57AB6">
        <w:rPr>
          <w:rStyle w:val="A0"/>
          <w:rFonts w:asciiTheme="minorHAnsi" w:hAnsiTheme="minorHAnsi" w:cstheme="minorHAnsi"/>
          <w:b w:val="0"/>
          <w:bCs w:val="0"/>
          <w:color w:val="auto"/>
          <w:sz w:val="24"/>
          <w:szCs w:val="24"/>
        </w:rPr>
        <w:t xml:space="preserve">                                   </w:t>
      </w:r>
    </w:p>
    <w:p w14:paraId="4CEABDA8" w14:textId="3C6672A7" w:rsidR="00E36325" w:rsidRPr="00C57AB6" w:rsidRDefault="00036A3B" w:rsidP="00F61214">
      <w:pPr>
        <w:pStyle w:val="ListParagraph"/>
        <w:rPr>
          <w:rStyle w:val="A0"/>
          <w:rFonts w:asciiTheme="minorHAnsi" w:hAnsiTheme="minorHAnsi" w:cstheme="minorHAnsi"/>
          <w:color w:val="auto"/>
          <w:sz w:val="24"/>
          <w:szCs w:val="24"/>
        </w:rPr>
      </w:pPr>
      <w:r w:rsidRPr="00C57AB6">
        <w:rPr>
          <w:rStyle w:val="A0"/>
          <w:rFonts w:asciiTheme="minorHAnsi" w:hAnsiTheme="minorHAnsi" w:cstheme="minorHAnsi"/>
          <w:b w:val="0"/>
          <w:bCs w:val="0"/>
          <w:color w:val="auto"/>
          <w:sz w:val="24"/>
          <w:szCs w:val="24"/>
        </w:rPr>
        <w:t>Derry Credit Union, Abbey Street, Derry BT48 9DN or</w:t>
      </w:r>
      <w:r w:rsidR="00EB188B" w:rsidRPr="00C57AB6">
        <w:rPr>
          <w:rStyle w:val="A0"/>
          <w:rFonts w:asciiTheme="minorHAnsi" w:hAnsiTheme="minorHAnsi" w:cstheme="minorHAnsi"/>
          <w:b w:val="0"/>
          <w:bCs w:val="0"/>
          <w:color w:val="auto"/>
          <w:sz w:val="24"/>
          <w:szCs w:val="24"/>
        </w:rPr>
        <w:t xml:space="preserve"> </w:t>
      </w:r>
      <w:r w:rsidR="00C25861" w:rsidRPr="00C57AB6">
        <w:rPr>
          <w:rStyle w:val="A0"/>
          <w:rFonts w:asciiTheme="minorHAnsi" w:hAnsiTheme="minorHAnsi" w:cstheme="minorHAnsi"/>
          <w:b w:val="0"/>
          <w:bCs w:val="0"/>
          <w:color w:val="auto"/>
          <w:sz w:val="24"/>
          <w:szCs w:val="24"/>
        </w:rPr>
        <w:t xml:space="preserve">                                                            </w:t>
      </w:r>
      <w:r w:rsidR="00C57AB6">
        <w:rPr>
          <w:rStyle w:val="A0"/>
          <w:rFonts w:asciiTheme="minorHAnsi" w:hAnsiTheme="minorHAnsi" w:cstheme="minorHAnsi"/>
          <w:b w:val="0"/>
          <w:bCs w:val="0"/>
          <w:color w:val="auto"/>
          <w:sz w:val="24"/>
          <w:szCs w:val="24"/>
        </w:rPr>
        <w:t xml:space="preserve">                     </w:t>
      </w:r>
      <w:r w:rsidRPr="00C57AB6">
        <w:rPr>
          <w:rStyle w:val="A0"/>
          <w:rFonts w:asciiTheme="minorHAnsi" w:hAnsiTheme="minorHAnsi" w:cstheme="minorHAnsi"/>
          <w:b w:val="0"/>
          <w:bCs w:val="0"/>
          <w:color w:val="auto"/>
          <w:sz w:val="24"/>
          <w:szCs w:val="24"/>
        </w:rPr>
        <w:t>Derry Credit Union, 99 Main Street, Claudy BT47 4BH.</w:t>
      </w:r>
    </w:p>
    <w:p w14:paraId="7FA0A420" w14:textId="4956C615" w:rsidR="008D41AA" w:rsidRPr="006B78CF" w:rsidRDefault="001C437B" w:rsidP="006B78CF">
      <w:pPr>
        <w:pStyle w:val="Default"/>
        <w:spacing w:after="0"/>
        <w:rPr>
          <w:rFonts w:asciiTheme="minorHAnsi" w:hAnsiTheme="minorHAnsi" w:cstheme="minorHAnsi"/>
          <w:b/>
          <w:bCs/>
          <w:color w:val="002060"/>
          <w:sz w:val="28"/>
          <w:szCs w:val="28"/>
        </w:rPr>
      </w:pPr>
      <w:r>
        <w:rPr>
          <w:rStyle w:val="A0"/>
          <w:rFonts w:asciiTheme="minorHAnsi" w:hAnsiTheme="minorHAnsi" w:cstheme="minorHAnsi"/>
          <w:color w:val="auto"/>
        </w:rPr>
        <w:t xml:space="preserve">Reminder: </w:t>
      </w:r>
      <w:r w:rsidR="00036A3B" w:rsidRPr="001C437B">
        <w:rPr>
          <w:rStyle w:val="A0"/>
          <w:rFonts w:asciiTheme="minorHAnsi" w:hAnsiTheme="minorHAnsi" w:cstheme="minorHAnsi"/>
          <w:color w:val="auto"/>
        </w:rPr>
        <w:t xml:space="preserve">Deadline for submitting sections 1-5 is </w:t>
      </w:r>
      <w:r w:rsidR="0045538B" w:rsidRPr="001C437B">
        <w:rPr>
          <w:rStyle w:val="A0"/>
          <w:rFonts w:asciiTheme="minorHAnsi" w:hAnsiTheme="minorHAnsi" w:cstheme="minorHAnsi"/>
          <w:color w:val="auto"/>
        </w:rPr>
        <w:t xml:space="preserve">Friday, </w:t>
      </w:r>
      <w:r w:rsidR="00913CF6" w:rsidRPr="001C437B">
        <w:rPr>
          <w:rStyle w:val="A0"/>
          <w:rFonts w:asciiTheme="minorHAnsi" w:hAnsiTheme="minorHAnsi" w:cstheme="minorHAnsi"/>
          <w:color w:val="auto"/>
        </w:rPr>
        <w:t>2</w:t>
      </w:r>
      <w:r w:rsidR="00C40B50">
        <w:rPr>
          <w:rStyle w:val="A0"/>
          <w:rFonts w:asciiTheme="minorHAnsi" w:hAnsiTheme="minorHAnsi" w:cstheme="minorHAnsi"/>
          <w:color w:val="auto"/>
        </w:rPr>
        <w:t>1</w:t>
      </w:r>
      <w:r w:rsidR="00C40B50" w:rsidRPr="00C40B50">
        <w:rPr>
          <w:rStyle w:val="A0"/>
          <w:rFonts w:asciiTheme="minorHAnsi" w:hAnsiTheme="minorHAnsi" w:cstheme="minorHAnsi"/>
          <w:color w:val="auto"/>
          <w:vertAlign w:val="superscript"/>
        </w:rPr>
        <w:t>st</w:t>
      </w:r>
      <w:r w:rsidR="00C40B50">
        <w:rPr>
          <w:rStyle w:val="A0"/>
          <w:rFonts w:asciiTheme="minorHAnsi" w:hAnsiTheme="minorHAnsi" w:cstheme="minorHAnsi"/>
          <w:color w:val="auto"/>
        </w:rPr>
        <w:t xml:space="preserve"> </w:t>
      </w:r>
      <w:r w:rsidR="00913CF6" w:rsidRPr="001C437B">
        <w:rPr>
          <w:rStyle w:val="A0"/>
          <w:rFonts w:asciiTheme="minorHAnsi" w:hAnsiTheme="minorHAnsi" w:cstheme="minorHAnsi"/>
          <w:color w:val="auto"/>
        </w:rPr>
        <w:t xml:space="preserve">March 2025 </w:t>
      </w:r>
      <w:r w:rsidR="00036A3B" w:rsidRPr="001C437B">
        <w:rPr>
          <w:rStyle w:val="A0"/>
          <w:rFonts w:asciiTheme="minorHAnsi" w:hAnsiTheme="minorHAnsi" w:cstheme="minorHAnsi"/>
          <w:color w:val="auto"/>
        </w:rPr>
        <w:t>at 5.00 pm.</w:t>
      </w:r>
    </w:p>
    <w:p w14:paraId="064C9AD5" w14:textId="069E3D41" w:rsidR="0033138E" w:rsidRPr="005E1633" w:rsidRDefault="00B1561E" w:rsidP="00EB188B">
      <w:pPr>
        <w:rPr>
          <w:rFonts w:asciiTheme="minorHAnsi" w:hAnsiTheme="minorHAnsi" w:cstheme="minorHAnsi"/>
          <w:b/>
          <w:bCs/>
          <w:color w:val="0000FF"/>
          <w:sz w:val="28"/>
          <w:szCs w:val="28"/>
          <w:u w:val="single"/>
        </w:rPr>
      </w:pPr>
      <w:r w:rsidRPr="00EC39FA">
        <w:rPr>
          <w:rFonts w:asciiTheme="minorHAnsi" w:hAnsiTheme="minorHAnsi" w:cstheme="minorHAnsi"/>
          <w:b/>
          <w:bCs/>
          <w:color w:val="002060"/>
          <w:sz w:val="36"/>
          <w:szCs w:val="36"/>
          <w:u w:val="single"/>
        </w:rPr>
        <w:lastRenderedPageBreak/>
        <w:t>20</w:t>
      </w:r>
      <w:r w:rsidR="00520D9C" w:rsidRPr="00EC39FA">
        <w:rPr>
          <w:rFonts w:asciiTheme="minorHAnsi" w:hAnsiTheme="minorHAnsi" w:cstheme="minorHAnsi"/>
          <w:b/>
          <w:bCs/>
          <w:color w:val="002060"/>
          <w:sz w:val="36"/>
          <w:szCs w:val="36"/>
          <w:u w:val="single"/>
        </w:rPr>
        <w:t>2</w:t>
      </w:r>
      <w:r w:rsidR="00084D70" w:rsidRPr="00EC39FA">
        <w:rPr>
          <w:rFonts w:asciiTheme="minorHAnsi" w:hAnsiTheme="minorHAnsi" w:cstheme="minorHAnsi"/>
          <w:b/>
          <w:bCs/>
          <w:color w:val="002060"/>
          <w:sz w:val="36"/>
          <w:szCs w:val="36"/>
          <w:u w:val="single"/>
        </w:rPr>
        <w:t>5</w:t>
      </w:r>
      <w:r w:rsidR="003E7D21" w:rsidRPr="00EC39FA">
        <w:rPr>
          <w:rFonts w:asciiTheme="minorHAnsi" w:hAnsiTheme="minorHAnsi" w:cstheme="minorHAnsi"/>
          <w:b/>
          <w:bCs/>
          <w:color w:val="002060"/>
          <w:sz w:val="36"/>
          <w:szCs w:val="36"/>
          <w:u w:val="single"/>
        </w:rPr>
        <w:t xml:space="preserve"> </w:t>
      </w:r>
      <w:r w:rsidR="00EB188B" w:rsidRPr="00EC39FA">
        <w:rPr>
          <w:rFonts w:asciiTheme="minorHAnsi" w:hAnsiTheme="minorHAnsi" w:cstheme="minorHAnsi"/>
          <w:b/>
          <w:bCs/>
          <w:color w:val="002060"/>
          <w:sz w:val="36"/>
          <w:szCs w:val="36"/>
          <w:u w:val="single"/>
        </w:rPr>
        <w:t xml:space="preserve">YOUNG PEOPLE’S AWARDS </w:t>
      </w:r>
      <w:r w:rsidR="003E7D21" w:rsidRPr="00EC39FA">
        <w:rPr>
          <w:rFonts w:asciiTheme="minorHAnsi" w:hAnsiTheme="minorHAnsi" w:cstheme="minorHAnsi"/>
          <w:b/>
          <w:bCs/>
          <w:color w:val="002060"/>
          <w:sz w:val="36"/>
          <w:szCs w:val="36"/>
          <w:u w:val="single"/>
        </w:rPr>
        <w:t>NOMINATION FORM</w:t>
      </w:r>
      <w:r w:rsidR="00EE2BF5" w:rsidRPr="00EC39FA">
        <w:rPr>
          <w:rFonts w:asciiTheme="minorHAnsi" w:hAnsiTheme="minorHAnsi" w:cstheme="minorHAnsi"/>
          <w:bCs/>
          <w:color w:val="002060"/>
          <w:sz w:val="28"/>
          <w:szCs w:val="36"/>
        </w:rPr>
        <w:t xml:space="preserve"> </w:t>
      </w:r>
      <w:r w:rsidR="00EE2BF5" w:rsidRPr="005E1633">
        <w:rPr>
          <w:rFonts w:asciiTheme="minorHAnsi" w:hAnsiTheme="minorHAnsi" w:cstheme="minorHAnsi"/>
          <w:bCs/>
          <w:color w:val="000000"/>
          <w:szCs w:val="28"/>
        </w:rPr>
        <w:t>(continued)</w:t>
      </w:r>
    </w:p>
    <w:p w14:paraId="7D217096" w14:textId="7A229D87" w:rsidR="00EB188B" w:rsidRPr="00EC39FA" w:rsidRDefault="00D6586A" w:rsidP="00EC39FA">
      <w:pPr>
        <w:pStyle w:val="Heading1"/>
        <w:spacing w:after="240"/>
        <w:rPr>
          <w:rFonts w:asciiTheme="minorHAnsi" w:hAnsiTheme="minorHAnsi" w:cstheme="minorHAnsi"/>
          <w:b/>
          <w:bCs/>
          <w:color w:val="002060"/>
        </w:rPr>
      </w:pPr>
      <w:bookmarkStart w:id="25" w:name="_Hlk126839488"/>
      <w:r w:rsidRPr="00EC39FA">
        <w:rPr>
          <w:rFonts w:asciiTheme="minorHAnsi" w:hAnsiTheme="minorHAnsi" w:cstheme="minorHAnsi"/>
          <w:b/>
          <w:bCs/>
          <w:color w:val="002060"/>
        </w:rPr>
        <w:t xml:space="preserve">Section 5: </w:t>
      </w:r>
      <w:r w:rsidR="00ED0FE8">
        <w:rPr>
          <w:rFonts w:asciiTheme="minorHAnsi" w:hAnsiTheme="minorHAnsi" w:cstheme="minorHAnsi"/>
          <w:b/>
          <w:bCs/>
          <w:color w:val="002060"/>
        </w:rPr>
        <w:t>Your c</w:t>
      </w:r>
      <w:r w:rsidRPr="00EC39FA">
        <w:rPr>
          <w:rFonts w:asciiTheme="minorHAnsi" w:hAnsiTheme="minorHAnsi" w:cstheme="minorHAnsi"/>
          <w:b/>
          <w:bCs/>
          <w:color w:val="002060"/>
        </w:rPr>
        <w:t xml:space="preserve">onsent </w:t>
      </w:r>
      <w:r w:rsidR="00ED0FE8">
        <w:rPr>
          <w:rFonts w:asciiTheme="minorHAnsi" w:hAnsiTheme="minorHAnsi" w:cstheme="minorHAnsi"/>
          <w:b/>
          <w:bCs/>
          <w:color w:val="002060"/>
        </w:rPr>
        <w:t>as the</w:t>
      </w:r>
      <w:r w:rsidRPr="00EC39FA">
        <w:rPr>
          <w:rFonts w:asciiTheme="minorHAnsi" w:hAnsiTheme="minorHAnsi" w:cstheme="minorHAnsi"/>
          <w:b/>
          <w:bCs/>
          <w:color w:val="002060"/>
        </w:rPr>
        <w:t xml:space="preserve"> </w:t>
      </w:r>
      <w:r w:rsidR="00ED0FE8">
        <w:rPr>
          <w:rFonts w:asciiTheme="minorHAnsi" w:hAnsiTheme="minorHAnsi" w:cstheme="minorHAnsi"/>
          <w:b/>
          <w:bCs/>
          <w:color w:val="002060"/>
        </w:rPr>
        <w:t>n</w:t>
      </w:r>
      <w:r w:rsidRPr="00EC39FA">
        <w:rPr>
          <w:rFonts w:asciiTheme="minorHAnsi" w:hAnsiTheme="minorHAnsi" w:cstheme="minorHAnsi"/>
          <w:b/>
          <w:bCs/>
          <w:color w:val="002060"/>
        </w:rPr>
        <w:t>ominee or Parent/Guardian</w:t>
      </w:r>
      <w:r w:rsidR="001C437B">
        <w:rPr>
          <w:rFonts w:asciiTheme="minorHAnsi" w:hAnsiTheme="minorHAnsi" w:cstheme="minorHAnsi"/>
          <w:b/>
          <w:bCs/>
          <w:color w:val="002060"/>
        </w:rPr>
        <w:t xml:space="preserve"> of </w:t>
      </w:r>
      <w:r w:rsidR="00ED0FE8">
        <w:rPr>
          <w:rFonts w:asciiTheme="minorHAnsi" w:hAnsiTheme="minorHAnsi" w:cstheme="minorHAnsi"/>
          <w:b/>
          <w:bCs/>
          <w:color w:val="002060"/>
        </w:rPr>
        <w:t>a</w:t>
      </w:r>
      <w:r w:rsidR="001C437B">
        <w:rPr>
          <w:rFonts w:asciiTheme="minorHAnsi" w:hAnsiTheme="minorHAnsi" w:cstheme="minorHAnsi"/>
          <w:b/>
          <w:bCs/>
          <w:color w:val="002060"/>
        </w:rPr>
        <w:t xml:space="preserve"> nominee under age 16</w:t>
      </w:r>
      <w:r w:rsidR="00EC39FA">
        <w:rPr>
          <w:rFonts w:asciiTheme="minorHAnsi" w:hAnsiTheme="minorHAnsi" w:cstheme="minorHAnsi"/>
          <w:b/>
          <w:bCs/>
          <w:color w:val="002060"/>
        </w:rPr>
        <w:t xml:space="preserve"> is r</w:t>
      </w:r>
      <w:r w:rsidR="005E1633" w:rsidRPr="00EC39FA">
        <w:rPr>
          <w:rFonts w:asciiTheme="minorHAnsi" w:hAnsiTheme="minorHAnsi" w:cstheme="minorHAnsi"/>
          <w:b/>
          <w:bCs/>
          <w:color w:val="002060"/>
        </w:rPr>
        <w:t xml:space="preserve">equired for </w:t>
      </w:r>
      <w:r w:rsidR="00ED0FE8">
        <w:rPr>
          <w:rFonts w:asciiTheme="minorHAnsi" w:hAnsiTheme="minorHAnsi" w:cstheme="minorHAnsi"/>
          <w:b/>
          <w:bCs/>
          <w:color w:val="002060"/>
        </w:rPr>
        <w:t>your</w:t>
      </w:r>
      <w:r w:rsidR="005E1633" w:rsidRPr="00EC39FA">
        <w:rPr>
          <w:rFonts w:asciiTheme="minorHAnsi" w:hAnsiTheme="minorHAnsi" w:cstheme="minorHAnsi"/>
          <w:b/>
          <w:bCs/>
          <w:color w:val="002060"/>
        </w:rPr>
        <w:t xml:space="preserve"> nomination to go forward.</w:t>
      </w:r>
      <w:r w:rsidR="00EC39FA">
        <w:rPr>
          <w:rFonts w:asciiTheme="minorHAnsi" w:hAnsiTheme="minorHAnsi" w:cstheme="minorHAnsi"/>
          <w:b/>
          <w:bCs/>
          <w:color w:val="002060"/>
        </w:rPr>
        <w:t xml:space="preserve"> </w:t>
      </w:r>
    </w:p>
    <w:p w14:paraId="75F57578" w14:textId="37DAD38A" w:rsidR="00BC2297" w:rsidRPr="005E1633" w:rsidRDefault="005E1633" w:rsidP="00C57AB6">
      <w:pPr>
        <w:spacing w:after="0"/>
        <w:rPr>
          <w:rFonts w:asciiTheme="minorHAnsi" w:hAnsiTheme="minorHAnsi" w:cstheme="minorHAnsi"/>
          <w:color w:val="000000"/>
          <w:sz w:val="24"/>
          <w:szCs w:val="24"/>
        </w:rPr>
      </w:pPr>
      <w:r>
        <w:rPr>
          <w:rFonts w:asciiTheme="minorHAnsi" w:hAnsiTheme="minorHAnsi" w:cstheme="minorHAnsi"/>
          <w:color w:val="000000"/>
          <w:sz w:val="24"/>
          <w:szCs w:val="24"/>
        </w:rPr>
        <w:t>W</w:t>
      </w:r>
      <w:r w:rsidR="009B1207" w:rsidRPr="005E1633">
        <w:rPr>
          <w:rFonts w:asciiTheme="minorHAnsi" w:hAnsiTheme="minorHAnsi" w:cstheme="minorHAnsi"/>
          <w:color w:val="000000"/>
          <w:sz w:val="24"/>
          <w:szCs w:val="24"/>
        </w:rPr>
        <w:t>e need consent to</w:t>
      </w:r>
      <w:r w:rsidR="00C57AB6">
        <w:rPr>
          <w:rFonts w:asciiTheme="minorHAnsi" w:hAnsiTheme="minorHAnsi" w:cstheme="minorHAnsi"/>
          <w:color w:val="000000"/>
          <w:sz w:val="24"/>
          <w:szCs w:val="24"/>
        </w:rPr>
        <w:t xml:space="preserve"> </w:t>
      </w:r>
      <w:r w:rsidR="009B1207" w:rsidRPr="005E1633">
        <w:rPr>
          <w:rFonts w:asciiTheme="minorHAnsi" w:hAnsiTheme="minorHAnsi" w:cstheme="minorHAnsi"/>
          <w:color w:val="000000"/>
          <w:sz w:val="24"/>
          <w:szCs w:val="24"/>
        </w:rPr>
        <w:t>take and share your</w:t>
      </w:r>
      <w:r w:rsidR="00D02D90">
        <w:rPr>
          <w:rFonts w:asciiTheme="minorHAnsi" w:hAnsiTheme="minorHAnsi" w:cstheme="minorHAnsi"/>
          <w:color w:val="000000"/>
          <w:sz w:val="24"/>
          <w:szCs w:val="24"/>
        </w:rPr>
        <w:t>/your child’s</w:t>
      </w:r>
      <w:r w:rsidR="009B1207" w:rsidRPr="005E1633">
        <w:rPr>
          <w:rFonts w:asciiTheme="minorHAnsi" w:hAnsiTheme="minorHAnsi" w:cstheme="minorHAnsi"/>
          <w:color w:val="000000"/>
          <w:sz w:val="24"/>
          <w:szCs w:val="24"/>
        </w:rPr>
        <w:t xml:space="preserve"> photographic </w:t>
      </w:r>
      <w:r w:rsidR="00C57AB6" w:rsidRPr="005E1633">
        <w:rPr>
          <w:rFonts w:asciiTheme="minorHAnsi" w:hAnsiTheme="minorHAnsi" w:cstheme="minorHAnsi"/>
          <w:color w:val="000000"/>
          <w:sz w:val="24"/>
          <w:szCs w:val="24"/>
        </w:rPr>
        <w:t>images and</w:t>
      </w:r>
      <w:r w:rsidR="009B1207" w:rsidRPr="005E1633">
        <w:rPr>
          <w:rFonts w:asciiTheme="minorHAnsi" w:hAnsiTheme="minorHAnsi" w:cstheme="minorHAnsi"/>
          <w:color w:val="000000"/>
          <w:sz w:val="24"/>
          <w:szCs w:val="24"/>
        </w:rPr>
        <w:t xml:space="preserve"> share your</w:t>
      </w:r>
      <w:r w:rsidR="00D02D90">
        <w:rPr>
          <w:rFonts w:asciiTheme="minorHAnsi" w:hAnsiTheme="minorHAnsi" w:cstheme="minorHAnsi"/>
          <w:color w:val="000000"/>
          <w:sz w:val="24"/>
          <w:szCs w:val="24"/>
        </w:rPr>
        <w:t>/your child’s</w:t>
      </w:r>
      <w:r w:rsidR="009B1207" w:rsidRPr="005E1633">
        <w:rPr>
          <w:rFonts w:asciiTheme="minorHAnsi" w:hAnsiTheme="minorHAnsi" w:cstheme="minorHAnsi"/>
          <w:color w:val="000000"/>
          <w:sz w:val="24"/>
          <w:szCs w:val="24"/>
        </w:rPr>
        <w:t xml:space="preserve"> story </w:t>
      </w:r>
      <w:r w:rsidR="00C57AB6">
        <w:rPr>
          <w:rFonts w:asciiTheme="minorHAnsi" w:hAnsiTheme="minorHAnsi" w:cstheme="minorHAnsi"/>
          <w:color w:val="000000"/>
          <w:sz w:val="24"/>
          <w:szCs w:val="24"/>
        </w:rPr>
        <w:t>which is derived from</w:t>
      </w:r>
      <w:r w:rsidR="009B1207" w:rsidRPr="005E1633">
        <w:rPr>
          <w:rFonts w:asciiTheme="minorHAnsi" w:hAnsiTheme="minorHAnsi" w:cstheme="minorHAnsi"/>
          <w:color w:val="000000"/>
          <w:sz w:val="24"/>
          <w:szCs w:val="24"/>
        </w:rPr>
        <w:t xml:space="preserve"> your nomination</w:t>
      </w:r>
      <w:r w:rsidR="00C57AB6">
        <w:rPr>
          <w:rFonts w:asciiTheme="minorHAnsi" w:hAnsiTheme="minorHAnsi" w:cstheme="minorHAnsi"/>
          <w:color w:val="000000"/>
          <w:sz w:val="24"/>
          <w:szCs w:val="24"/>
        </w:rPr>
        <w:t xml:space="preserve"> and carefully edited of</w:t>
      </w:r>
      <w:r w:rsidR="009B1207" w:rsidRPr="005E1633">
        <w:rPr>
          <w:rFonts w:asciiTheme="minorHAnsi" w:hAnsiTheme="minorHAnsi" w:cstheme="minorHAnsi"/>
          <w:color w:val="000000"/>
          <w:sz w:val="24"/>
          <w:szCs w:val="24"/>
        </w:rPr>
        <w:t xml:space="preserve"> sensitive information</w:t>
      </w:r>
      <w:r w:rsidR="00C57AB6">
        <w:rPr>
          <w:rFonts w:asciiTheme="minorHAnsi" w:hAnsiTheme="minorHAnsi" w:cstheme="minorHAnsi"/>
          <w:color w:val="000000"/>
          <w:sz w:val="24"/>
          <w:szCs w:val="24"/>
        </w:rPr>
        <w:t>.</w:t>
      </w:r>
    </w:p>
    <w:p w14:paraId="64A863C5" w14:textId="77777777" w:rsidR="00BC2297" w:rsidRPr="005E1633" w:rsidRDefault="00BC2297" w:rsidP="00BC2297">
      <w:pPr>
        <w:spacing w:after="0"/>
        <w:ind w:left="720"/>
        <w:rPr>
          <w:rFonts w:asciiTheme="minorHAnsi" w:hAnsiTheme="minorHAnsi" w:cstheme="minorHAnsi"/>
          <w:color w:val="000000"/>
          <w:sz w:val="12"/>
          <w:szCs w:val="12"/>
        </w:rPr>
      </w:pPr>
    </w:p>
    <w:p w14:paraId="2B085B0D" w14:textId="5371EEE3" w:rsidR="009B1207" w:rsidRDefault="00C57AB6" w:rsidP="009B1207">
      <w:pPr>
        <w:spacing w:after="119"/>
        <w:rPr>
          <w:rFonts w:asciiTheme="minorHAnsi" w:hAnsiTheme="minorHAnsi" w:cstheme="minorHAnsi"/>
          <w:color w:val="000000"/>
          <w:sz w:val="24"/>
          <w:szCs w:val="24"/>
        </w:rPr>
      </w:pPr>
      <w:r>
        <w:rPr>
          <w:rFonts w:asciiTheme="minorHAnsi" w:hAnsiTheme="minorHAnsi" w:cstheme="minorHAnsi"/>
          <w:color w:val="000000"/>
          <w:sz w:val="24"/>
          <w:szCs w:val="24"/>
        </w:rPr>
        <w:t xml:space="preserve">See our Privacy Notice on the next page for details about other </w:t>
      </w:r>
      <w:r w:rsidR="009B1207" w:rsidRPr="005E1633">
        <w:rPr>
          <w:rFonts w:asciiTheme="minorHAnsi" w:hAnsiTheme="minorHAnsi" w:cstheme="minorHAnsi"/>
          <w:color w:val="000000"/>
          <w:sz w:val="24"/>
          <w:szCs w:val="24"/>
        </w:rPr>
        <w:t xml:space="preserve">information we </w:t>
      </w:r>
      <w:r>
        <w:rPr>
          <w:rFonts w:asciiTheme="minorHAnsi" w:hAnsiTheme="minorHAnsi" w:cstheme="minorHAnsi"/>
          <w:color w:val="000000"/>
          <w:sz w:val="24"/>
          <w:szCs w:val="24"/>
        </w:rPr>
        <w:t xml:space="preserve">may </w:t>
      </w:r>
      <w:r w:rsidR="009B1207" w:rsidRPr="005E1633">
        <w:rPr>
          <w:rFonts w:asciiTheme="minorHAnsi" w:hAnsiTheme="minorHAnsi" w:cstheme="minorHAnsi"/>
          <w:color w:val="000000"/>
          <w:sz w:val="24"/>
          <w:szCs w:val="24"/>
        </w:rPr>
        <w:t xml:space="preserve">collect and </w:t>
      </w:r>
      <w:r>
        <w:rPr>
          <w:rFonts w:asciiTheme="minorHAnsi" w:hAnsiTheme="minorHAnsi" w:cstheme="minorHAnsi"/>
          <w:color w:val="000000"/>
          <w:sz w:val="24"/>
          <w:szCs w:val="24"/>
        </w:rPr>
        <w:t xml:space="preserve">use. </w:t>
      </w:r>
    </w:p>
    <w:p w14:paraId="5C8CF9EC" w14:textId="77777777" w:rsidR="001C437B" w:rsidRPr="001C437B" w:rsidRDefault="009B1207" w:rsidP="001C437B">
      <w:pPr>
        <w:spacing w:after="119"/>
        <w:rPr>
          <w:rFonts w:asciiTheme="minorHAnsi" w:hAnsiTheme="minorHAnsi" w:cstheme="minorHAnsi"/>
          <w:b/>
          <w:i/>
          <w:iCs/>
          <w:color w:val="000000"/>
        </w:rPr>
      </w:pPr>
      <w:r w:rsidRPr="00EC39FA">
        <w:rPr>
          <w:rFonts w:asciiTheme="minorHAnsi" w:hAnsiTheme="minorHAnsi" w:cstheme="minorHAnsi"/>
          <w:b/>
          <w:bCs/>
          <w:i/>
          <w:iCs/>
          <w:color w:val="000000"/>
          <w:sz w:val="24"/>
          <w:szCs w:val="24"/>
        </w:rPr>
        <w:t>Please fill in the section below and return it to your nominator.</w:t>
      </w:r>
      <w:r w:rsidRPr="00EC39FA">
        <w:rPr>
          <w:rFonts w:asciiTheme="minorHAnsi" w:hAnsiTheme="minorHAnsi" w:cstheme="minorHAnsi"/>
          <w:color w:val="000000"/>
          <w:sz w:val="24"/>
          <w:szCs w:val="24"/>
        </w:rPr>
        <w:t xml:space="preserve"> </w:t>
      </w:r>
      <w:r w:rsidR="001C437B" w:rsidRPr="001C437B">
        <w:rPr>
          <w:rFonts w:asciiTheme="minorHAnsi" w:hAnsiTheme="minorHAnsi" w:cstheme="minorHAnsi"/>
          <w:b/>
          <w:i/>
          <w:iCs/>
          <w:color w:val="000000"/>
          <w:sz w:val="24"/>
          <w:szCs w:val="32"/>
        </w:rPr>
        <w:t>Note: An individual consent form is required for each member in a group nomination.</w:t>
      </w:r>
    </w:p>
    <w:p w14:paraId="7A99DD6E" w14:textId="2F97B994" w:rsidR="009B1207" w:rsidRPr="00EC39FA" w:rsidRDefault="009B1207" w:rsidP="009B1207">
      <w:pPr>
        <w:spacing w:after="119"/>
        <w:rPr>
          <w:rFonts w:asciiTheme="minorHAnsi" w:hAnsiTheme="minorHAnsi" w:cstheme="minorHAnsi"/>
          <w:color w:val="000000"/>
          <w:sz w:val="24"/>
          <w:szCs w:val="24"/>
        </w:rPr>
      </w:pPr>
      <w:r w:rsidRPr="00EC39FA">
        <w:rPr>
          <w:rFonts w:asciiTheme="minorHAnsi" w:hAnsiTheme="minorHAnsi" w:cstheme="minorHAnsi"/>
          <w:color w:val="000000"/>
          <w:sz w:val="24"/>
          <w:szCs w:val="24"/>
        </w:rPr>
        <w:t xml:space="preserve"> </w:t>
      </w:r>
      <w:r w:rsidRPr="00EC39FA">
        <w:rPr>
          <w:rFonts w:asciiTheme="minorHAnsi" w:hAnsiTheme="minorHAnsi" w:cstheme="minorHAnsi"/>
          <w:b/>
          <w:bCs/>
          <w:i/>
          <w:iCs/>
          <w:color w:val="000000"/>
          <w:sz w:val="24"/>
          <w:szCs w:val="24"/>
        </w:rPr>
        <w:t>Thank you</w:t>
      </w:r>
      <w:r w:rsidR="00C40B50">
        <w:rPr>
          <w:rFonts w:asciiTheme="minorHAnsi" w:hAnsiTheme="minorHAnsi" w:cstheme="minorHAnsi"/>
          <w:b/>
          <w:bCs/>
          <w:i/>
          <w:iCs/>
          <w:color w:val="000000"/>
          <w:sz w:val="24"/>
          <w:szCs w:val="24"/>
        </w:rPr>
        <w:t xml:space="preserve"> and good luck!</w:t>
      </w:r>
    </w:p>
    <w:p w14:paraId="7BD0D1BF" w14:textId="1F989F28" w:rsidR="00D55EAC" w:rsidRPr="005E1633" w:rsidRDefault="001C0175" w:rsidP="006808C5">
      <w:pPr>
        <w:pStyle w:val="NoSpacing"/>
        <w:rPr>
          <w:rFonts w:asciiTheme="minorHAnsi" w:hAnsiTheme="minorHAnsi" w:cstheme="minorHAnsi"/>
          <w:sz w:val="4"/>
          <w:szCs w:val="4"/>
        </w:rPr>
      </w:pPr>
      <w:r w:rsidRPr="005E1633">
        <w:rPr>
          <w:rFonts w:asciiTheme="minorHAnsi" w:hAnsiTheme="minorHAnsi" w:cstheme="minorHAnsi"/>
          <w:b/>
          <w:bCs/>
          <w:noProof/>
          <w:color w:val="000000"/>
          <w:sz w:val="32"/>
          <w:szCs w:val="24"/>
        </w:rPr>
        <mc:AlternateContent>
          <mc:Choice Requires="wps">
            <w:drawing>
              <wp:anchor distT="0" distB="0" distL="114300" distR="114300" simplePos="0" relativeHeight="251658752" behindDoc="1" locked="0" layoutInCell="1" allowOverlap="1" wp14:anchorId="4EBC37B6" wp14:editId="3AA67563">
                <wp:simplePos x="0" y="0"/>
                <wp:positionH relativeFrom="column">
                  <wp:posOffset>-107615</wp:posOffset>
                </wp:positionH>
                <wp:positionV relativeFrom="paragraph">
                  <wp:posOffset>53963</wp:posOffset>
                </wp:positionV>
                <wp:extent cx="6633210" cy="5650302"/>
                <wp:effectExtent l="0" t="0" r="0" b="7620"/>
                <wp:wrapNone/>
                <wp:docPr id="55634358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5650302"/>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30815" id="Rectangle 44" o:spid="_x0000_s1026" style="position:absolute;margin-left:-8.45pt;margin-top:4.25pt;width:522.3pt;height:44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" fillcolor="#ffc" stroked="f"/>
            </w:pict>
          </mc:Fallback>
        </mc:AlternateContent>
      </w:r>
    </w:p>
    <w:p w14:paraId="150B9848" w14:textId="4D86CDD0" w:rsidR="006D6667" w:rsidRPr="005E1633" w:rsidRDefault="006D6667" w:rsidP="00D6586A">
      <w:pPr>
        <w:pBdr>
          <w:top w:val="single" w:sz="8" w:space="1" w:color="000000"/>
          <w:bottom w:val="single" w:sz="8" w:space="12" w:color="000000"/>
        </w:pBdr>
        <w:spacing w:after="119"/>
        <w:rPr>
          <w:rFonts w:asciiTheme="minorHAnsi" w:hAnsiTheme="minorHAnsi" w:cstheme="minorHAnsi"/>
          <w:b/>
          <w:bCs/>
          <w:color w:val="000000"/>
          <w:sz w:val="14"/>
          <w:szCs w:val="10"/>
        </w:rPr>
      </w:pPr>
    </w:p>
    <w:p w14:paraId="78DDBA6D" w14:textId="5EF2AEB2" w:rsidR="006808C5" w:rsidRPr="005E1633" w:rsidRDefault="006808C5" w:rsidP="00D6586A">
      <w:pPr>
        <w:pBdr>
          <w:top w:val="single" w:sz="8" w:space="1" w:color="000000"/>
          <w:bottom w:val="single" w:sz="8" w:space="12" w:color="000000"/>
        </w:pBdr>
        <w:spacing w:after="119"/>
        <w:rPr>
          <w:rFonts w:asciiTheme="minorHAnsi" w:hAnsiTheme="minorHAnsi" w:cstheme="minorHAnsi"/>
          <w:b/>
          <w:bCs/>
          <w:color w:val="000000"/>
          <w:sz w:val="28"/>
        </w:rPr>
      </w:pPr>
      <w:r w:rsidRPr="005E1633">
        <w:rPr>
          <w:rFonts w:asciiTheme="minorHAnsi" w:hAnsiTheme="minorHAnsi" w:cstheme="minorHAnsi"/>
          <w:b/>
          <w:bCs/>
          <w:color w:val="000000"/>
          <w:sz w:val="28"/>
        </w:rPr>
        <w:t>SECTION 5:  CONSENT</w:t>
      </w:r>
      <w:r w:rsidR="00D6586A" w:rsidRPr="005E1633">
        <w:rPr>
          <w:rFonts w:asciiTheme="minorHAnsi" w:hAnsiTheme="minorHAnsi" w:cstheme="minorHAnsi"/>
          <w:b/>
          <w:bCs/>
          <w:color w:val="000000"/>
          <w:sz w:val="28"/>
        </w:rPr>
        <w:t xml:space="preserve"> TO BE COMPLETED BY NOMINEE OR THE PARENT/GUARDIAN OF </w:t>
      </w:r>
      <w:r w:rsidR="00D02D90">
        <w:rPr>
          <w:rFonts w:asciiTheme="minorHAnsi" w:hAnsiTheme="minorHAnsi" w:cstheme="minorHAnsi"/>
          <w:b/>
          <w:bCs/>
          <w:color w:val="000000"/>
          <w:sz w:val="28"/>
        </w:rPr>
        <w:t>A</w:t>
      </w:r>
      <w:r w:rsidR="00D6586A" w:rsidRPr="005E1633">
        <w:rPr>
          <w:rFonts w:asciiTheme="minorHAnsi" w:hAnsiTheme="minorHAnsi" w:cstheme="minorHAnsi"/>
          <w:b/>
          <w:bCs/>
          <w:color w:val="000000"/>
          <w:sz w:val="28"/>
        </w:rPr>
        <w:t xml:space="preserve"> NOMINEE</w:t>
      </w:r>
      <w:r w:rsidR="00D02D90">
        <w:rPr>
          <w:rFonts w:asciiTheme="minorHAnsi" w:hAnsiTheme="minorHAnsi" w:cstheme="minorHAnsi"/>
          <w:b/>
          <w:bCs/>
          <w:color w:val="000000"/>
          <w:sz w:val="28"/>
        </w:rPr>
        <w:t xml:space="preserve"> UNDER AGE 16</w:t>
      </w:r>
    </w:p>
    <w:p w14:paraId="2641E477" w14:textId="7A5EDB17" w:rsidR="00913CF6" w:rsidRPr="005E1633" w:rsidRDefault="006808C5" w:rsidP="00913CF6">
      <w:pPr>
        <w:pBdr>
          <w:top w:val="single" w:sz="8" w:space="1" w:color="000000"/>
          <w:bottom w:val="single" w:sz="8" w:space="12" w:color="000000"/>
        </w:pBdr>
        <w:spacing w:after="119"/>
        <w:rPr>
          <w:rFonts w:asciiTheme="minorHAnsi" w:hAnsiTheme="minorHAnsi" w:cstheme="minorHAnsi"/>
          <w:b/>
          <w:bCs/>
          <w:color w:val="000000"/>
          <w:sz w:val="24"/>
          <w:szCs w:val="24"/>
        </w:rPr>
      </w:pPr>
      <w:r w:rsidRPr="005E1633">
        <w:rPr>
          <w:rFonts w:asciiTheme="minorHAnsi" w:hAnsiTheme="minorHAnsi" w:cstheme="minorHAnsi"/>
          <w:color w:val="000000"/>
          <w:sz w:val="24"/>
          <w:szCs w:val="24"/>
        </w:rPr>
        <w:t>I, the nominee or parent/guardian</w:t>
      </w:r>
      <w:r w:rsidR="00084D70" w:rsidRPr="005E1633">
        <w:rPr>
          <w:rFonts w:asciiTheme="minorHAnsi" w:hAnsiTheme="minorHAnsi" w:cstheme="minorHAnsi"/>
          <w:color w:val="000000"/>
          <w:sz w:val="24"/>
          <w:szCs w:val="24"/>
        </w:rPr>
        <w:t xml:space="preserve"> </w:t>
      </w:r>
      <w:r w:rsidR="0090664A" w:rsidRPr="005E1633">
        <w:rPr>
          <w:rFonts w:asciiTheme="minorHAnsi" w:hAnsiTheme="minorHAnsi" w:cstheme="minorHAnsi"/>
          <w:color w:val="000000"/>
          <w:sz w:val="24"/>
          <w:szCs w:val="24"/>
        </w:rPr>
        <w:t xml:space="preserve">of a nominee </w:t>
      </w:r>
      <w:r w:rsidR="00084D70" w:rsidRPr="005E1633">
        <w:rPr>
          <w:rFonts w:asciiTheme="minorHAnsi" w:hAnsiTheme="minorHAnsi" w:cstheme="minorHAnsi"/>
          <w:color w:val="000000"/>
          <w:sz w:val="24"/>
          <w:szCs w:val="24"/>
        </w:rPr>
        <w:t>under 16 year of age</w:t>
      </w:r>
      <w:r w:rsidRPr="005E1633">
        <w:rPr>
          <w:rFonts w:asciiTheme="minorHAnsi" w:hAnsiTheme="minorHAnsi" w:cstheme="minorHAnsi"/>
          <w:color w:val="000000"/>
          <w:sz w:val="24"/>
          <w:szCs w:val="24"/>
        </w:rPr>
        <w:t xml:space="preserve"> </w:t>
      </w:r>
      <w:r w:rsidR="009A78C6">
        <w:rPr>
          <w:rFonts w:asciiTheme="minorHAnsi" w:hAnsiTheme="minorHAnsi" w:cstheme="minorHAnsi"/>
          <w:color w:val="000000"/>
          <w:sz w:val="24"/>
          <w:szCs w:val="24"/>
        </w:rPr>
        <w:t>(</w:t>
      </w:r>
      <w:r w:rsidR="00C57AB6">
        <w:rPr>
          <w:rFonts w:asciiTheme="minorHAnsi" w:hAnsiTheme="minorHAnsi" w:cstheme="minorHAnsi"/>
          <w:color w:val="000000"/>
          <w:sz w:val="24"/>
          <w:szCs w:val="24"/>
        </w:rPr>
        <w:t>delete</w:t>
      </w:r>
      <w:r w:rsidR="009A78C6">
        <w:rPr>
          <w:rFonts w:asciiTheme="minorHAnsi" w:hAnsiTheme="minorHAnsi" w:cstheme="minorHAnsi"/>
          <w:color w:val="000000"/>
          <w:sz w:val="24"/>
          <w:szCs w:val="24"/>
        </w:rPr>
        <w:t xml:space="preserve"> as appropriate) </w:t>
      </w:r>
      <w:r w:rsidRPr="005E1633">
        <w:rPr>
          <w:rFonts w:asciiTheme="minorHAnsi" w:hAnsiTheme="minorHAnsi" w:cstheme="minorHAnsi"/>
          <w:color w:val="000000"/>
          <w:sz w:val="24"/>
          <w:szCs w:val="24"/>
        </w:rPr>
        <w:t>consent to the us</w:t>
      </w:r>
      <w:r w:rsidR="0090664A" w:rsidRPr="005E1633">
        <w:rPr>
          <w:rFonts w:asciiTheme="minorHAnsi" w:hAnsiTheme="minorHAnsi" w:cstheme="minorHAnsi"/>
          <w:color w:val="000000"/>
          <w:sz w:val="24"/>
          <w:szCs w:val="24"/>
        </w:rPr>
        <w:t>e of</w:t>
      </w:r>
      <w:r w:rsidRPr="005E1633">
        <w:rPr>
          <w:rFonts w:asciiTheme="minorHAnsi" w:hAnsiTheme="minorHAnsi" w:cstheme="minorHAnsi"/>
          <w:color w:val="000000"/>
          <w:sz w:val="24"/>
          <w:szCs w:val="24"/>
        </w:rPr>
        <w:t xml:space="preserve"> my</w:t>
      </w:r>
      <w:r w:rsidR="0090664A" w:rsidRPr="005E1633">
        <w:rPr>
          <w:rFonts w:asciiTheme="minorHAnsi" w:hAnsiTheme="minorHAnsi" w:cstheme="minorHAnsi"/>
          <w:color w:val="000000"/>
          <w:sz w:val="24"/>
          <w:szCs w:val="24"/>
        </w:rPr>
        <w:t>/</w:t>
      </w:r>
      <w:r w:rsidRPr="005E1633">
        <w:rPr>
          <w:rFonts w:asciiTheme="minorHAnsi" w:hAnsiTheme="minorHAnsi" w:cstheme="minorHAnsi"/>
          <w:color w:val="000000"/>
          <w:sz w:val="24"/>
          <w:szCs w:val="24"/>
        </w:rPr>
        <w:t>my child’s photographic image and story by Derry C</w:t>
      </w:r>
      <w:r w:rsidR="00D73A2B" w:rsidRPr="005E1633">
        <w:rPr>
          <w:rFonts w:asciiTheme="minorHAnsi" w:hAnsiTheme="minorHAnsi" w:cstheme="minorHAnsi"/>
          <w:color w:val="000000"/>
          <w:sz w:val="24"/>
          <w:szCs w:val="24"/>
        </w:rPr>
        <w:t>redit Union in advertising and</w:t>
      </w:r>
      <w:r w:rsidRPr="005E1633">
        <w:rPr>
          <w:rFonts w:asciiTheme="minorHAnsi" w:hAnsiTheme="minorHAnsi" w:cstheme="minorHAnsi"/>
          <w:color w:val="000000"/>
          <w:sz w:val="24"/>
          <w:szCs w:val="24"/>
        </w:rPr>
        <w:t xml:space="preserve"> publicit</w:t>
      </w:r>
      <w:bookmarkEnd w:id="25"/>
      <w:r w:rsidRPr="005E1633">
        <w:rPr>
          <w:rFonts w:asciiTheme="minorHAnsi" w:hAnsiTheme="minorHAnsi" w:cstheme="minorHAnsi"/>
          <w:color w:val="000000"/>
          <w:sz w:val="24"/>
          <w:szCs w:val="24"/>
        </w:rPr>
        <w:t>y materials</w:t>
      </w:r>
      <w:r w:rsidR="009B1207" w:rsidRPr="005E1633">
        <w:rPr>
          <w:rFonts w:asciiTheme="minorHAnsi" w:hAnsiTheme="minorHAnsi" w:cstheme="minorHAnsi"/>
          <w:color w:val="000000"/>
          <w:sz w:val="24"/>
          <w:szCs w:val="24"/>
        </w:rPr>
        <w:t xml:space="preserve"> to</w:t>
      </w:r>
      <w:r w:rsidRPr="005E1633">
        <w:rPr>
          <w:rFonts w:asciiTheme="minorHAnsi" w:hAnsiTheme="minorHAnsi" w:cstheme="minorHAnsi"/>
          <w:color w:val="000000"/>
          <w:sz w:val="24"/>
          <w:szCs w:val="24"/>
        </w:rPr>
        <w:t xml:space="preserve"> promote the Young People’s Awards</w:t>
      </w:r>
      <w:r w:rsidR="008C767F" w:rsidRPr="005E1633">
        <w:rPr>
          <w:rFonts w:asciiTheme="minorHAnsi" w:hAnsiTheme="minorHAnsi" w:cstheme="minorHAnsi"/>
          <w:color w:val="000000"/>
          <w:sz w:val="24"/>
          <w:szCs w:val="24"/>
        </w:rPr>
        <w:t xml:space="preserve"> </w:t>
      </w:r>
      <w:r w:rsidR="006E433A" w:rsidRPr="005E1633">
        <w:rPr>
          <w:rFonts w:asciiTheme="minorHAnsi" w:hAnsiTheme="minorHAnsi" w:cstheme="minorHAnsi"/>
          <w:color w:val="000000"/>
          <w:sz w:val="24"/>
          <w:szCs w:val="24"/>
        </w:rPr>
        <w:t>202</w:t>
      </w:r>
      <w:r w:rsidR="00084D70" w:rsidRPr="005E1633">
        <w:rPr>
          <w:rFonts w:asciiTheme="minorHAnsi" w:hAnsiTheme="minorHAnsi" w:cstheme="minorHAnsi"/>
          <w:color w:val="000000"/>
          <w:sz w:val="24"/>
          <w:szCs w:val="24"/>
        </w:rPr>
        <w:t>5</w:t>
      </w:r>
      <w:r w:rsidRPr="005E1633">
        <w:rPr>
          <w:rFonts w:asciiTheme="minorHAnsi" w:hAnsiTheme="minorHAnsi" w:cstheme="minorHAnsi"/>
          <w:color w:val="000000"/>
          <w:sz w:val="24"/>
          <w:szCs w:val="24"/>
        </w:rPr>
        <w:t>.  I understand my</w:t>
      </w:r>
      <w:r w:rsidR="0090664A" w:rsidRPr="005E1633">
        <w:rPr>
          <w:rFonts w:asciiTheme="minorHAnsi" w:hAnsiTheme="minorHAnsi" w:cstheme="minorHAnsi"/>
          <w:color w:val="000000"/>
          <w:sz w:val="24"/>
          <w:szCs w:val="24"/>
        </w:rPr>
        <w:t>/</w:t>
      </w:r>
      <w:r w:rsidRPr="005E1633">
        <w:rPr>
          <w:rFonts w:asciiTheme="minorHAnsi" w:hAnsiTheme="minorHAnsi" w:cstheme="minorHAnsi"/>
          <w:color w:val="000000"/>
          <w:sz w:val="24"/>
          <w:szCs w:val="24"/>
        </w:rPr>
        <w:t>my child’s photographic image and/or story may be used for distribution to national and local press as well as magazines, internal publication/web and social media</w:t>
      </w:r>
      <w:r w:rsidR="00D6586A" w:rsidRPr="005E1633">
        <w:rPr>
          <w:rFonts w:asciiTheme="minorHAnsi" w:hAnsiTheme="minorHAnsi" w:cstheme="minorHAnsi"/>
          <w:color w:val="000000"/>
          <w:sz w:val="24"/>
          <w:szCs w:val="24"/>
        </w:rPr>
        <w:t>.</w:t>
      </w:r>
      <w:r w:rsidRPr="005E1633">
        <w:rPr>
          <w:rFonts w:asciiTheme="minorHAnsi" w:hAnsiTheme="minorHAnsi" w:cstheme="minorHAnsi"/>
          <w:color w:val="000000"/>
          <w:sz w:val="24"/>
          <w:szCs w:val="24"/>
        </w:rPr>
        <w:t xml:space="preserve"> </w:t>
      </w:r>
    </w:p>
    <w:p w14:paraId="08082490" w14:textId="606F3B46" w:rsidR="008C767F" w:rsidRPr="005E1633" w:rsidRDefault="006808C5" w:rsidP="00913CF6">
      <w:pPr>
        <w:pBdr>
          <w:top w:val="single" w:sz="8" w:space="1" w:color="000000"/>
          <w:bottom w:val="single" w:sz="8" w:space="12" w:color="000000"/>
        </w:pBdr>
        <w:spacing w:before="240" w:after="119" w:line="480" w:lineRule="auto"/>
        <w:rPr>
          <w:rFonts w:asciiTheme="minorHAnsi" w:hAnsiTheme="minorHAnsi" w:cstheme="minorHAnsi"/>
          <w:color w:val="000000"/>
          <w:sz w:val="24"/>
          <w:szCs w:val="24"/>
        </w:rPr>
      </w:pPr>
      <w:r w:rsidRPr="00EC39FA">
        <w:rPr>
          <w:rFonts w:asciiTheme="minorHAnsi" w:hAnsiTheme="minorHAnsi" w:cstheme="minorHAnsi"/>
          <w:b/>
          <w:bCs/>
          <w:color w:val="000000"/>
          <w:sz w:val="24"/>
          <w:szCs w:val="24"/>
        </w:rPr>
        <w:t>Nominee’s name:</w:t>
      </w:r>
      <w:r w:rsidRPr="005E1633">
        <w:rPr>
          <w:rFonts w:asciiTheme="minorHAnsi" w:hAnsiTheme="minorHAnsi" w:cstheme="minorHAnsi"/>
          <w:color w:val="000000"/>
          <w:sz w:val="24"/>
          <w:szCs w:val="24"/>
        </w:rPr>
        <w:t xml:space="preserve">  </w:t>
      </w:r>
      <w:r w:rsidR="00B36721" w:rsidRPr="00ED0FE8">
        <w:rPr>
          <w:rFonts w:asciiTheme="minorHAnsi" w:hAnsiTheme="minorHAnsi" w:cstheme="minorHAnsi"/>
          <w:color w:val="2F5496" w:themeColor="accent1" w:themeShade="BF"/>
          <w:sz w:val="28"/>
          <w:szCs w:val="28"/>
          <w:u w:val="single"/>
        </w:rPr>
        <w:fldChar w:fldCharType="begin">
          <w:ffData>
            <w:name w:val="Text16"/>
            <w:enabled/>
            <w:calcOnExit w:val="0"/>
            <w:textInput/>
          </w:ffData>
        </w:fldChar>
      </w:r>
      <w:bookmarkStart w:id="26" w:name="Text16"/>
      <w:r w:rsidR="00B36721" w:rsidRPr="00ED0FE8">
        <w:rPr>
          <w:rFonts w:asciiTheme="minorHAnsi" w:hAnsiTheme="minorHAnsi" w:cstheme="minorHAnsi"/>
          <w:color w:val="2F5496" w:themeColor="accent1" w:themeShade="BF"/>
          <w:sz w:val="28"/>
          <w:szCs w:val="28"/>
          <w:u w:val="single"/>
        </w:rPr>
        <w:instrText xml:space="preserve"> FORMTEXT </w:instrText>
      </w:r>
      <w:r w:rsidR="00B36721" w:rsidRPr="00ED0FE8">
        <w:rPr>
          <w:rFonts w:asciiTheme="minorHAnsi" w:hAnsiTheme="minorHAnsi" w:cstheme="minorHAnsi"/>
          <w:color w:val="2F5496" w:themeColor="accent1" w:themeShade="BF"/>
          <w:sz w:val="28"/>
          <w:szCs w:val="28"/>
          <w:u w:val="single"/>
        </w:rPr>
      </w:r>
      <w:r w:rsidR="00B36721" w:rsidRPr="00ED0FE8">
        <w:rPr>
          <w:rFonts w:asciiTheme="minorHAnsi" w:hAnsiTheme="minorHAnsi" w:cstheme="minorHAnsi"/>
          <w:color w:val="2F5496" w:themeColor="accent1" w:themeShade="BF"/>
          <w:sz w:val="28"/>
          <w:szCs w:val="28"/>
          <w:u w:val="single"/>
        </w:rPr>
        <w:fldChar w:fldCharType="separate"/>
      </w:r>
      <w:r w:rsidR="00036A3B" w:rsidRPr="00ED0FE8">
        <w:rPr>
          <w:rFonts w:asciiTheme="minorHAnsi" w:hAnsiTheme="minorHAnsi" w:cstheme="minorHAnsi"/>
          <w:color w:val="2F5496" w:themeColor="accent1" w:themeShade="BF"/>
          <w:sz w:val="28"/>
          <w:szCs w:val="28"/>
          <w:u w:val="single"/>
        </w:rPr>
        <w:t> </w:t>
      </w:r>
      <w:r w:rsidR="00036A3B" w:rsidRPr="00ED0FE8">
        <w:rPr>
          <w:rFonts w:asciiTheme="minorHAnsi" w:hAnsiTheme="minorHAnsi" w:cstheme="minorHAnsi"/>
          <w:color w:val="2F5496" w:themeColor="accent1" w:themeShade="BF"/>
          <w:sz w:val="28"/>
          <w:szCs w:val="28"/>
          <w:u w:val="single"/>
        </w:rPr>
        <w:t> </w:t>
      </w:r>
      <w:r w:rsidR="00036A3B" w:rsidRPr="00ED0FE8">
        <w:rPr>
          <w:rFonts w:asciiTheme="minorHAnsi" w:hAnsiTheme="minorHAnsi" w:cstheme="minorHAnsi"/>
          <w:color w:val="2F5496" w:themeColor="accent1" w:themeShade="BF"/>
          <w:sz w:val="28"/>
          <w:szCs w:val="28"/>
          <w:u w:val="single"/>
        </w:rPr>
        <w:t> </w:t>
      </w:r>
      <w:r w:rsidR="00036A3B" w:rsidRPr="00ED0FE8">
        <w:rPr>
          <w:rFonts w:asciiTheme="minorHAnsi" w:hAnsiTheme="minorHAnsi" w:cstheme="minorHAnsi"/>
          <w:color w:val="2F5496" w:themeColor="accent1" w:themeShade="BF"/>
          <w:sz w:val="28"/>
          <w:szCs w:val="28"/>
          <w:u w:val="single"/>
        </w:rPr>
        <w:t> </w:t>
      </w:r>
      <w:r w:rsidR="00036A3B" w:rsidRPr="00ED0FE8">
        <w:rPr>
          <w:rFonts w:asciiTheme="minorHAnsi" w:hAnsiTheme="minorHAnsi" w:cstheme="minorHAnsi"/>
          <w:color w:val="2F5496" w:themeColor="accent1" w:themeShade="BF"/>
          <w:sz w:val="28"/>
          <w:szCs w:val="28"/>
          <w:u w:val="single"/>
        </w:rPr>
        <w:t> </w:t>
      </w:r>
      <w:r w:rsidR="00B36721" w:rsidRPr="00ED0FE8">
        <w:rPr>
          <w:rFonts w:asciiTheme="minorHAnsi" w:hAnsiTheme="minorHAnsi" w:cstheme="minorHAnsi"/>
          <w:color w:val="2F5496" w:themeColor="accent1" w:themeShade="BF"/>
          <w:sz w:val="28"/>
          <w:szCs w:val="28"/>
          <w:u w:val="single"/>
        </w:rPr>
        <w:fldChar w:fldCharType="end"/>
      </w:r>
      <w:bookmarkEnd w:id="26"/>
      <w:r w:rsidRPr="005E1633">
        <w:rPr>
          <w:rFonts w:asciiTheme="minorHAnsi" w:hAnsiTheme="minorHAnsi" w:cstheme="minorHAnsi"/>
          <w:color w:val="000000"/>
          <w:sz w:val="24"/>
          <w:szCs w:val="24"/>
        </w:rPr>
        <w:t>______________________________________</w:t>
      </w:r>
      <w:r w:rsidR="00B36721" w:rsidRPr="005E1633">
        <w:rPr>
          <w:rFonts w:asciiTheme="minorHAnsi" w:hAnsiTheme="minorHAnsi" w:cstheme="minorHAnsi"/>
          <w:color w:val="000000"/>
          <w:sz w:val="24"/>
          <w:szCs w:val="24"/>
        </w:rPr>
        <w:t>_______</w:t>
      </w:r>
    </w:p>
    <w:p w14:paraId="120610CB" w14:textId="05617AE3" w:rsidR="00913CF6" w:rsidRPr="005E1633" w:rsidRDefault="00913CF6" w:rsidP="00913CF6">
      <w:pPr>
        <w:pBdr>
          <w:top w:val="single" w:sz="8" w:space="1" w:color="000000"/>
          <w:bottom w:val="single" w:sz="8" w:space="12" w:color="000000"/>
        </w:pBdr>
        <w:spacing w:after="119" w:line="276" w:lineRule="auto"/>
        <w:rPr>
          <w:rFonts w:asciiTheme="minorHAnsi" w:hAnsiTheme="minorHAnsi" w:cstheme="minorHAnsi"/>
          <w:b/>
          <w:bCs/>
          <w:color w:val="000000"/>
          <w:sz w:val="24"/>
          <w:szCs w:val="24"/>
        </w:rPr>
      </w:pPr>
      <w:r w:rsidRPr="005E1633">
        <w:rPr>
          <w:rFonts w:asciiTheme="minorHAnsi" w:hAnsiTheme="minorHAnsi" w:cstheme="minorHAnsi"/>
          <w:b/>
          <w:bCs/>
          <w:color w:val="000000"/>
          <w:sz w:val="24"/>
          <w:szCs w:val="24"/>
        </w:rPr>
        <w:t xml:space="preserve">Choose </w:t>
      </w:r>
      <w:r w:rsidR="00084D70" w:rsidRPr="005E1633">
        <w:rPr>
          <w:rFonts w:asciiTheme="minorHAnsi" w:hAnsiTheme="minorHAnsi" w:cstheme="minorHAnsi"/>
          <w:b/>
          <w:bCs/>
          <w:color w:val="000000"/>
          <w:sz w:val="24"/>
          <w:szCs w:val="24"/>
        </w:rPr>
        <w:t>one form</w:t>
      </w:r>
      <w:r w:rsidR="009A78C6">
        <w:rPr>
          <w:rFonts w:asciiTheme="minorHAnsi" w:hAnsiTheme="minorHAnsi" w:cstheme="minorHAnsi"/>
          <w:b/>
          <w:bCs/>
          <w:color w:val="000000"/>
          <w:sz w:val="24"/>
          <w:szCs w:val="24"/>
        </w:rPr>
        <w:t xml:space="preserve"> of consent</w:t>
      </w:r>
      <w:r w:rsidR="00084D70" w:rsidRPr="005E1633">
        <w:rPr>
          <w:rFonts w:asciiTheme="minorHAnsi" w:hAnsiTheme="minorHAnsi" w:cstheme="minorHAnsi"/>
          <w:b/>
          <w:bCs/>
          <w:color w:val="000000"/>
          <w:sz w:val="24"/>
          <w:szCs w:val="24"/>
        </w:rPr>
        <w:t xml:space="preserve">: </w:t>
      </w:r>
      <w:r w:rsidRPr="005E1633">
        <w:rPr>
          <w:rFonts w:asciiTheme="minorHAnsi" w:hAnsiTheme="minorHAnsi" w:cstheme="minorHAnsi"/>
          <w:b/>
          <w:bCs/>
          <w:color w:val="000000"/>
          <w:sz w:val="24"/>
          <w:szCs w:val="24"/>
        </w:rPr>
        <w:t>electronic</w:t>
      </w:r>
      <w:r w:rsidRPr="009A78C6">
        <w:rPr>
          <w:rFonts w:asciiTheme="minorHAnsi" w:hAnsiTheme="minorHAnsi" w:cstheme="minorHAnsi"/>
          <w:b/>
          <w:bCs/>
          <w:i/>
          <w:iCs/>
          <w:color w:val="000000"/>
          <w:sz w:val="24"/>
          <w:szCs w:val="24"/>
        </w:rPr>
        <w:t xml:space="preserve"> or</w:t>
      </w:r>
      <w:r w:rsidRPr="005E1633">
        <w:rPr>
          <w:rFonts w:asciiTheme="minorHAnsi" w:hAnsiTheme="minorHAnsi" w:cstheme="minorHAnsi"/>
          <w:b/>
          <w:bCs/>
          <w:color w:val="000000"/>
          <w:sz w:val="24"/>
          <w:szCs w:val="24"/>
        </w:rPr>
        <w:t xml:space="preserve"> hard copy </w:t>
      </w:r>
    </w:p>
    <w:p w14:paraId="090DAC3C" w14:textId="324E19E1" w:rsidR="009A78C6" w:rsidRDefault="00913CF6" w:rsidP="00084D70">
      <w:pPr>
        <w:pBdr>
          <w:top w:val="single" w:sz="8" w:space="1" w:color="000000"/>
          <w:bottom w:val="single" w:sz="8" w:space="12" w:color="000000"/>
        </w:pBdr>
        <w:spacing w:after="119" w:line="276" w:lineRule="auto"/>
        <w:rPr>
          <w:rFonts w:asciiTheme="minorHAnsi" w:hAnsiTheme="minorHAnsi" w:cstheme="minorHAnsi"/>
          <w:color w:val="000000"/>
          <w:sz w:val="28"/>
          <w:szCs w:val="28"/>
        </w:rPr>
      </w:pPr>
      <w:r w:rsidRPr="009A78C6">
        <w:rPr>
          <w:rFonts w:asciiTheme="minorHAnsi" w:hAnsiTheme="minorHAnsi" w:cstheme="minorHAnsi"/>
          <w:b/>
          <w:bCs/>
          <w:color w:val="000000"/>
          <w:sz w:val="28"/>
          <w:szCs w:val="28"/>
        </w:rPr>
        <w:t>Electronic consent</w:t>
      </w:r>
      <w:r w:rsidR="00084D70" w:rsidRPr="009A78C6">
        <w:rPr>
          <w:rFonts w:asciiTheme="minorHAnsi" w:hAnsiTheme="minorHAnsi" w:cstheme="minorHAnsi"/>
          <w:b/>
          <w:bCs/>
          <w:color w:val="000000"/>
          <w:sz w:val="28"/>
          <w:szCs w:val="28"/>
        </w:rPr>
        <w:t xml:space="preserve"> –</w:t>
      </w:r>
      <w:r w:rsidR="0090664A" w:rsidRPr="009A78C6">
        <w:rPr>
          <w:rFonts w:asciiTheme="minorHAnsi" w:hAnsiTheme="minorHAnsi" w:cstheme="minorHAnsi"/>
          <w:color w:val="000000"/>
          <w:sz w:val="28"/>
          <w:szCs w:val="28"/>
        </w:rPr>
        <w:t xml:space="preserve"> </w:t>
      </w:r>
      <w:r w:rsidR="0090664A" w:rsidRPr="009A78C6">
        <w:rPr>
          <w:rFonts w:asciiTheme="minorHAnsi" w:hAnsiTheme="minorHAnsi" w:cstheme="minorHAnsi"/>
          <w:b/>
          <w:bCs/>
          <w:color w:val="000000"/>
          <w:sz w:val="28"/>
          <w:szCs w:val="28"/>
        </w:rPr>
        <w:t xml:space="preserve">By entering </w:t>
      </w:r>
      <w:r w:rsidR="009A78C6" w:rsidRPr="009A78C6">
        <w:rPr>
          <w:rFonts w:asciiTheme="minorHAnsi" w:hAnsiTheme="minorHAnsi" w:cstheme="minorHAnsi"/>
          <w:b/>
          <w:bCs/>
          <w:color w:val="000000"/>
          <w:sz w:val="28"/>
          <w:szCs w:val="28"/>
        </w:rPr>
        <w:t>my</w:t>
      </w:r>
      <w:r w:rsidR="0090664A" w:rsidRPr="009A78C6">
        <w:rPr>
          <w:rFonts w:asciiTheme="minorHAnsi" w:hAnsiTheme="minorHAnsi" w:cstheme="minorHAnsi"/>
          <w:b/>
          <w:bCs/>
          <w:color w:val="000000"/>
          <w:sz w:val="28"/>
          <w:szCs w:val="28"/>
        </w:rPr>
        <w:t xml:space="preserve"> name </w:t>
      </w:r>
      <w:r w:rsidR="009A78C6" w:rsidRPr="009A78C6">
        <w:rPr>
          <w:rFonts w:asciiTheme="minorHAnsi" w:hAnsiTheme="minorHAnsi" w:cstheme="minorHAnsi"/>
          <w:b/>
          <w:bCs/>
          <w:color w:val="000000"/>
          <w:sz w:val="28"/>
          <w:szCs w:val="28"/>
        </w:rPr>
        <w:t>below</w:t>
      </w:r>
      <w:r w:rsidR="0090664A" w:rsidRPr="009A78C6">
        <w:rPr>
          <w:rFonts w:asciiTheme="minorHAnsi" w:hAnsiTheme="minorHAnsi" w:cstheme="minorHAnsi"/>
          <w:b/>
          <w:bCs/>
          <w:color w:val="000000"/>
          <w:sz w:val="28"/>
          <w:szCs w:val="28"/>
        </w:rPr>
        <w:t xml:space="preserve">, </w:t>
      </w:r>
      <w:r w:rsidR="009A78C6" w:rsidRPr="009A78C6">
        <w:rPr>
          <w:rFonts w:asciiTheme="minorHAnsi" w:hAnsiTheme="minorHAnsi" w:cstheme="minorHAnsi"/>
          <w:b/>
          <w:bCs/>
          <w:color w:val="000000"/>
          <w:sz w:val="28"/>
          <w:szCs w:val="28"/>
        </w:rPr>
        <w:t>I</w:t>
      </w:r>
      <w:r w:rsidR="00084D70" w:rsidRPr="009A78C6">
        <w:rPr>
          <w:rFonts w:asciiTheme="minorHAnsi" w:hAnsiTheme="minorHAnsi" w:cstheme="minorHAnsi"/>
          <w:b/>
          <w:bCs/>
          <w:color w:val="000000"/>
          <w:sz w:val="28"/>
          <w:szCs w:val="28"/>
        </w:rPr>
        <w:t xml:space="preserve"> give </w:t>
      </w:r>
      <w:r w:rsidR="009A78C6" w:rsidRPr="009A78C6">
        <w:rPr>
          <w:rFonts w:asciiTheme="minorHAnsi" w:hAnsiTheme="minorHAnsi" w:cstheme="minorHAnsi"/>
          <w:b/>
          <w:bCs/>
          <w:color w:val="000000"/>
          <w:sz w:val="28"/>
          <w:szCs w:val="28"/>
        </w:rPr>
        <w:t>my</w:t>
      </w:r>
      <w:r w:rsidR="00084D70" w:rsidRPr="009A78C6">
        <w:rPr>
          <w:rFonts w:asciiTheme="minorHAnsi" w:hAnsiTheme="minorHAnsi" w:cstheme="minorHAnsi"/>
          <w:b/>
          <w:bCs/>
          <w:color w:val="000000"/>
          <w:sz w:val="28"/>
          <w:szCs w:val="28"/>
        </w:rPr>
        <w:t xml:space="preserve"> consent</w:t>
      </w:r>
      <w:r w:rsidRPr="009A78C6">
        <w:rPr>
          <w:rFonts w:asciiTheme="minorHAnsi" w:hAnsiTheme="minorHAnsi" w:cstheme="minorHAnsi"/>
          <w:b/>
          <w:bCs/>
          <w:color w:val="000000"/>
          <w:sz w:val="28"/>
          <w:szCs w:val="28"/>
        </w:rPr>
        <w:t>:</w:t>
      </w:r>
    </w:p>
    <w:p w14:paraId="60072B08" w14:textId="79B75390" w:rsidR="00D02D90" w:rsidRPr="009A78C6" w:rsidRDefault="00913CF6" w:rsidP="00084D70">
      <w:pPr>
        <w:pBdr>
          <w:top w:val="single" w:sz="8" w:space="1" w:color="000000"/>
          <w:bottom w:val="single" w:sz="8" w:space="12" w:color="000000"/>
        </w:pBdr>
        <w:spacing w:after="119" w:line="276" w:lineRule="auto"/>
        <w:rPr>
          <w:rFonts w:asciiTheme="minorHAnsi" w:hAnsiTheme="minorHAnsi" w:cstheme="minorHAnsi"/>
          <w:color w:val="000000"/>
          <w:sz w:val="28"/>
          <w:szCs w:val="28"/>
        </w:rPr>
      </w:pPr>
      <w:r w:rsidRPr="009A78C6">
        <w:rPr>
          <w:rFonts w:asciiTheme="minorHAnsi" w:hAnsiTheme="minorHAnsi" w:cstheme="minorHAnsi"/>
          <w:color w:val="000000"/>
          <w:sz w:val="28"/>
          <w:szCs w:val="28"/>
        </w:rPr>
        <w:t xml:space="preserve"> </w:t>
      </w:r>
      <w:r w:rsidR="00B36721" w:rsidRPr="00ED0FE8">
        <w:rPr>
          <w:rFonts w:asciiTheme="minorHAnsi" w:hAnsiTheme="minorHAnsi" w:cstheme="minorHAnsi"/>
          <w:color w:val="2F5496" w:themeColor="accent1" w:themeShade="BF"/>
          <w:sz w:val="28"/>
          <w:szCs w:val="28"/>
          <w:u w:val="single"/>
        </w:rPr>
        <w:fldChar w:fldCharType="begin">
          <w:ffData>
            <w:name w:val="Text17"/>
            <w:enabled/>
            <w:calcOnExit w:val="0"/>
            <w:textInput/>
          </w:ffData>
        </w:fldChar>
      </w:r>
      <w:bookmarkStart w:id="27" w:name="Text17"/>
      <w:r w:rsidR="00B36721" w:rsidRPr="00ED0FE8">
        <w:rPr>
          <w:rFonts w:asciiTheme="minorHAnsi" w:hAnsiTheme="minorHAnsi" w:cstheme="minorHAnsi"/>
          <w:color w:val="2F5496" w:themeColor="accent1" w:themeShade="BF"/>
          <w:sz w:val="28"/>
          <w:szCs w:val="28"/>
          <w:u w:val="single"/>
        </w:rPr>
        <w:instrText xml:space="preserve"> FORMTEXT </w:instrText>
      </w:r>
      <w:r w:rsidR="00B36721" w:rsidRPr="00ED0FE8">
        <w:rPr>
          <w:rFonts w:asciiTheme="minorHAnsi" w:hAnsiTheme="minorHAnsi" w:cstheme="minorHAnsi"/>
          <w:color w:val="2F5496" w:themeColor="accent1" w:themeShade="BF"/>
          <w:sz w:val="28"/>
          <w:szCs w:val="28"/>
          <w:u w:val="single"/>
        </w:rPr>
      </w:r>
      <w:r w:rsidR="00B36721" w:rsidRPr="00ED0FE8">
        <w:rPr>
          <w:rFonts w:asciiTheme="minorHAnsi" w:hAnsiTheme="minorHAnsi" w:cstheme="minorHAnsi"/>
          <w:color w:val="2F5496" w:themeColor="accent1" w:themeShade="BF"/>
          <w:sz w:val="28"/>
          <w:szCs w:val="28"/>
          <w:u w:val="single"/>
        </w:rPr>
        <w:fldChar w:fldCharType="separate"/>
      </w:r>
      <w:r w:rsidR="00036A3B" w:rsidRPr="00ED0FE8">
        <w:rPr>
          <w:rFonts w:asciiTheme="minorHAnsi" w:hAnsiTheme="minorHAnsi" w:cstheme="minorHAnsi"/>
          <w:color w:val="2F5496" w:themeColor="accent1" w:themeShade="BF"/>
          <w:sz w:val="28"/>
          <w:szCs w:val="28"/>
          <w:u w:val="single"/>
        </w:rPr>
        <w:t> </w:t>
      </w:r>
      <w:r w:rsidR="00036A3B" w:rsidRPr="00ED0FE8">
        <w:rPr>
          <w:rFonts w:asciiTheme="minorHAnsi" w:hAnsiTheme="minorHAnsi" w:cstheme="minorHAnsi"/>
          <w:color w:val="2F5496" w:themeColor="accent1" w:themeShade="BF"/>
          <w:sz w:val="28"/>
          <w:szCs w:val="28"/>
          <w:u w:val="single"/>
        </w:rPr>
        <w:t> </w:t>
      </w:r>
      <w:r w:rsidR="00036A3B" w:rsidRPr="00ED0FE8">
        <w:rPr>
          <w:rFonts w:asciiTheme="minorHAnsi" w:hAnsiTheme="minorHAnsi" w:cstheme="minorHAnsi"/>
          <w:color w:val="2F5496" w:themeColor="accent1" w:themeShade="BF"/>
          <w:sz w:val="28"/>
          <w:szCs w:val="28"/>
          <w:u w:val="single"/>
        </w:rPr>
        <w:t> </w:t>
      </w:r>
      <w:r w:rsidR="00036A3B" w:rsidRPr="00ED0FE8">
        <w:rPr>
          <w:rFonts w:asciiTheme="minorHAnsi" w:hAnsiTheme="minorHAnsi" w:cstheme="minorHAnsi"/>
          <w:color w:val="2F5496" w:themeColor="accent1" w:themeShade="BF"/>
          <w:sz w:val="28"/>
          <w:szCs w:val="28"/>
          <w:u w:val="single"/>
        </w:rPr>
        <w:t> </w:t>
      </w:r>
      <w:r w:rsidR="00036A3B" w:rsidRPr="00ED0FE8">
        <w:rPr>
          <w:rFonts w:asciiTheme="minorHAnsi" w:hAnsiTheme="minorHAnsi" w:cstheme="minorHAnsi"/>
          <w:color w:val="2F5496" w:themeColor="accent1" w:themeShade="BF"/>
          <w:sz w:val="28"/>
          <w:szCs w:val="28"/>
          <w:u w:val="single"/>
        </w:rPr>
        <w:t> </w:t>
      </w:r>
      <w:r w:rsidR="00B36721" w:rsidRPr="00ED0FE8">
        <w:rPr>
          <w:rFonts w:asciiTheme="minorHAnsi" w:hAnsiTheme="minorHAnsi" w:cstheme="minorHAnsi"/>
          <w:color w:val="2F5496" w:themeColor="accent1" w:themeShade="BF"/>
          <w:sz w:val="28"/>
          <w:szCs w:val="28"/>
          <w:u w:val="single"/>
        </w:rPr>
        <w:fldChar w:fldCharType="end"/>
      </w:r>
      <w:bookmarkEnd w:id="27"/>
      <w:r w:rsidR="006808C5" w:rsidRPr="009A78C6">
        <w:rPr>
          <w:rFonts w:asciiTheme="minorHAnsi" w:hAnsiTheme="minorHAnsi" w:cstheme="minorHAnsi"/>
          <w:color w:val="000000"/>
          <w:sz w:val="28"/>
          <w:szCs w:val="28"/>
        </w:rPr>
        <w:tab/>
      </w:r>
    </w:p>
    <w:p w14:paraId="25B167B6" w14:textId="79439FAE" w:rsidR="00D02D90" w:rsidRPr="005E1633" w:rsidRDefault="00D02D90" w:rsidP="00084D70">
      <w:pPr>
        <w:pBdr>
          <w:top w:val="single" w:sz="8" w:space="1" w:color="000000"/>
          <w:bottom w:val="single" w:sz="8" w:space="12" w:color="000000"/>
        </w:pBdr>
        <w:spacing w:after="119"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 xml:space="preserve">I am   </w:t>
      </w:r>
      <w:r w:rsidRPr="005E1633">
        <w:rPr>
          <w:rFonts w:asciiTheme="minorHAnsi" w:hAnsiTheme="minorHAnsi" w:cstheme="minorHAnsi"/>
          <w:color w:val="000000"/>
          <w:sz w:val="24"/>
          <w:szCs w:val="24"/>
        </w:rPr>
        <w:fldChar w:fldCharType="begin">
          <w:ffData>
            <w:name w:val="Check24"/>
            <w:enabled/>
            <w:calcOnExit w:val="0"/>
            <w:checkBox>
              <w:sizeAuto/>
              <w:default w:val="0"/>
            </w:checkBox>
          </w:ffData>
        </w:fldChar>
      </w:r>
      <w:r w:rsidRPr="005E1633">
        <w:rPr>
          <w:rFonts w:asciiTheme="minorHAnsi" w:hAnsiTheme="minorHAnsi" w:cstheme="minorHAnsi"/>
          <w:color w:val="000000"/>
          <w:sz w:val="24"/>
          <w:szCs w:val="24"/>
        </w:rPr>
        <w:instrText xml:space="preserve"> FORMCHECKBOX </w:instrText>
      </w:r>
      <w:r w:rsidRPr="005E1633">
        <w:rPr>
          <w:rFonts w:asciiTheme="minorHAnsi" w:hAnsiTheme="minorHAnsi" w:cstheme="minorHAnsi"/>
          <w:color w:val="000000"/>
          <w:sz w:val="24"/>
          <w:szCs w:val="24"/>
        </w:rPr>
      </w:r>
      <w:r w:rsidRPr="005E1633">
        <w:rPr>
          <w:rFonts w:asciiTheme="minorHAnsi" w:hAnsiTheme="minorHAnsi" w:cstheme="minorHAnsi"/>
          <w:color w:val="000000"/>
          <w:sz w:val="24"/>
          <w:szCs w:val="24"/>
        </w:rPr>
        <w:fldChar w:fldCharType="separate"/>
      </w:r>
      <w:r w:rsidRPr="005E1633">
        <w:rPr>
          <w:rFonts w:asciiTheme="minorHAnsi" w:hAnsiTheme="minorHAnsi" w:cstheme="minorHAnsi"/>
          <w:color w:val="000000"/>
          <w:sz w:val="24"/>
          <w:szCs w:val="24"/>
        </w:rPr>
        <w:fldChar w:fldCharType="end"/>
      </w:r>
      <w:r>
        <w:rPr>
          <w:rFonts w:asciiTheme="minorHAnsi" w:hAnsiTheme="minorHAnsi" w:cstheme="minorHAnsi"/>
          <w:color w:val="000000"/>
          <w:sz w:val="24"/>
          <w:szCs w:val="24"/>
        </w:rPr>
        <w:t xml:space="preserve">  the nominee 16 years or older </w:t>
      </w:r>
      <w:r w:rsidR="009A78C6">
        <w:rPr>
          <w:rFonts w:asciiTheme="minorHAnsi" w:hAnsiTheme="minorHAnsi" w:cstheme="minorHAnsi"/>
          <w:color w:val="000000"/>
          <w:sz w:val="24"/>
          <w:szCs w:val="24"/>
        </w:rPr>
        <w:t xml:space="preserve">  </w:t>
      </w:r>
      <w:r>
        <w:rPr>
          <w:rFonts w:asciiTheme="minorHAnsi" w:hAnsiTheme="minorHAnsi" w:cstheme="minorHAnsi"/>
          <w:color w:val="000000"/>
          <w:sz w:val="24"/>
          <w:szCs w:val="24"/>
        </w:rPr>
        <w:t>or</w:t>
      </w:r>
      <w:r w:rsidR="009A78C6">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 </w:t>
      </w:r>
      <w:r w:rsidRPr="005E1633">
        <w:rPr>
          <w:rFonts w:asciiTheme="minorHAnsi" w:hAnsiTheme="minorHAnsi" w:cstheme="minorHAnsi"/>
          <w:color w:val="000000"/>
          <w:sz w:val="24"/>
          <w:szCs w:val="24"/>
        </w:rPr>
        <w:fldChar w:fldCharType="begin">
          <w:ffData>
            <w:name w:val="Check24"/>
            <w:enabled/>
            <w:calcOnExit w:val="0"/>
            <w:checkBox>
              <w:sizeAuto/>
              <w:default w:val="0"/>
            </w:checkBox>
          </w:ffData>
        </w:fldChar>
      </w:r>
      <w:r w:rsidRPr="005E1633">
        <w:rPr>
          <w:rFonts w:asciiTheme="minorHAnsi" w:hAnsiTheme="minorHAnsi" w:cstheme="minorHAnsi"/>
          <w:color w:val="000000"/>
          <w:sz w:val="24"/>
          <w:szCs w:val="24"/>
        </w:rPr>
        <w:instrText xml:space="preserve"> FORMCHECKBOX </w:instrText>
      </w:r>
      <w:r w:rsidRPr="005E1633">
        <w:rPr>
          <w:rFonts w:asciiTheme="minorHAnsi" w:hAnsiTheme="minorHAnsi" w:cstheme="minorHAnsi"/>
          <w:color w:val="000000"/>
          <w:sz w:val="24"/>
          <w:szCs w:val="24"/>
        </w:rPr>
      </w:r>
      <w:r w:rsidRPr="005E1633">
        <w:rPr>
          <w:rFonts w:asciiTheme="minorHAnsi" w:hAnsiTheme="minorHAnsi" w:cstheme="minorHAnsi"/>
          <w:color w:val="000000"/>
          <w:sz w:val="24"/>
          <w:szCs w:val="24"/>
        </w:rPr>
        <w:fldChar w:fldCharType="separate"/>
      </w:r>
      <w:r w:rsidRPr="005E1633">
        <w:rPr>
          <w:rFonts w:asciiTheme="minorHAnsi" w:hAnsiTheme="minorHAnsi" w:cstheme="minorHAnsi"/>
          <w:color w:val="000000"/>
          <w:sz w:val="24"/>
          <w:szCs w:val="24"/>
        </w:rPr>
        <w:fldChar w:fldCharType="end"/>
      </w:r>
      <w:r>
        <w:rPr>
          <w:rFonts w:asciiTheme="minorHAnsi" w:hAnsiTheme="minorHAnsi" w:cstheme="minorHAnsi"/>
          <w:color w:val="000000"/>
          <w:sz w:val="24"/>
          <w:szCs w:val="24"/>
        </w:rPr>
        <w:t xml:space="preserve">  the parent/guardian of the nominee </w:t>
      </w:r>
    </w:p>
    <w:p w14:paraId="2B58E3B5" w14:textId="3C380E75" w:rsidR="00913CF6" w:rsidRPr="005E1633" w:rsidRDefault="006808C5" w:rsidP="00913CF6">
      <w:pPr>
        <w:pBdr>
          <w:top w:val="single" w:sz="8" w:space="1" w:color="000000"/>
          <w:bottom w:val="single" w:sz="8" w:space="12" w:color="000000"/>
        </w:pBdr>
        <w:spacing w:after="0" w:line="480" w:lineRule="auto"/>
        <w:rPr>
          <w:rFonts w:asciiTheme="minorHAnsi" w:hAnsiTheme="minorHAnsi" w:cstheme="minorHAnsi"/>
          <w:color w:val="000000"/>
          <w:sz w:val="24"/>
          <w:szCs w:val="24"/>
        </w:rPr>
      </w:pPr>
      <w:r w:rsidRPr="005E1633">
        <w:rPr>
          <w:rFonts w:asciiTheme="minorHAnsi" w:hAnsiTheme="minorHAnsi" w:cstheme="minorHAnsi"/>
          <w:color w:val="000000"/>
          <w:sz w:val="24"/>
          <w:szCs w:val="24"/>
        </w:rPr>
        <w:softHyphen/>
      </w:r>
      <w:r w:rsidRPr="005E1633">
        <w:rPr>
          <w:rFonts w:asciiTheme="minorHAnsi" w:hAnsiTheme="minorHAnsi" w:cstheme="minorHAnsi"/>
          <w:color w:val="000000"/>
          <w:sz w:val="24"/>
          <w:szCs w:val="24"/>
        </w:rPr>
        <w:softHyphen/>
      </w:r>
      <w:r w:rsidRPr="005E1633">
        <w:rPr>
          <w:rFonts w:asciiTheme="minorHAnsi" w:hAnsiTheme="minorHAnsi" w:cstheme="minorHAnsi"/>
          <w:color w:val="000000"/>
          <w:sz w:val="24"/>
          <w:szCs w:val="24"/>
        </w:rPr>
        <w:softHyphen/>
      </w:r>
      <w:r w:rsidRPr="005E1633">
        <w:rPr>
          <w:rFonts w:asciiTheme="minorHAnsi" w:hAnsiTheme="minorHAnsi" w:cstheme="minorHAnsi"/>
          <w:color w:val="000000"/>
          <w:sz w:val="24"/>
          <w:szCs w:val="24"/>
        </w:rPr>
        <w:softHyphen/>
      </w:r>
      <w:r w:rsidRPr="005E1633">
        <w:rPr>
          <w:rFonts w:asciiTheme="minorHAnsi" w:hAnsiTheme="minorHAnsi" w:cstheme="minorHAnsi"/>
          <w:color w:val="000000"/>
          <w:sz w:val="24"/>
          <w:szCs w:val="24"/>
        </w:rPr>
        <w:softHyphen/>
      </w:r>
      <w:r w:rsidRPr="005E1633">
        <w:rPr>
          <w:rFonts w:asciiTheme="minorHAnsi" w:hAnsiTheme="minorHAnsi" w:cstheme="minorHAnsi"/>
          <w:color w:val="000000"/>
          <w:sz w:val="24"/>
          <w:szCs w:val="24"/>
        </w:rPr>
        <w:softHyphen/>
      </w:r>
      <w:r w:rsidRPr="005E1633">
        <w:rPr>
          <w:rFonts w:asciiTheme="minorHAnsi" w:hAnsiTheme="minorHAnsi" w:cstheme="minorHAnsi"/>
          <w:color w:val="000000"/>
          <w:sz w:val="24"/>
          <w:szCs w:val="24"/>
        </w:rPr>
        <w:softHyphen/>
      </w:r>
      <w:r w:rsidRPr="005E1633">
        <w:rPr>
          <w:rFonts w:asciiTheme="minorHAnsi" w:hAnsiTheme="minorHAnsi" w:cstheme="minorHAnsi"/>
          <w:color w:val="000000"/>
          <w:sz w:val="24"/>
          <w:szCs w:val="24"/>
        </w:rPr>
        <w:softHyphen/>
      </w:r>
      <w:r w:rsidRPr="005E1633">
        <w:rPr>
          <w:rFonts w:asciiTheme="minorHAnsi" w:hAnsiTheme="minorHAnsi" w:cstheme="minorHAnsi"/>
          <w:color w:val="000000"/>
          <w:sz w:val="24"/>
          <w:szCs w:val="24"/>
        </w:rPr>
        <w:softHyphen/>
      </w:r>
      <w:r w:rsidRPr="005E1633">
        <w:rPr>
          <w:rFonts w:asciiTheme="minorHAnsi" w:hAnsiTheme="minorHAnsi" w:cstheme="minorHAnsi"/>
          <w:color w:val="000000"/>
          <w:sz w:val="24"/>
          <w:szCs w:val="24"/>
        </w:rPr>
        <w:softHyphen/>
      </w:r>
      <w:r w:rsidRPr="005E1633">
        <w:rPr>
          <w:rFonts w:asciiTheme="minorHAnsi" w:hAnsiTheme="minorHAnsi" w:cstheme="minorHAnsi"/>
          <w:color w:val="000000"/>
          <w:sz w:val="24"/>
          <w:szCs w:val="24"/>
        </w:rPr>
        <w:softHyphen/>
      </w:r>
      <w:r w:rsidRPr="005E1633">
        <w:rPr>
          <w:rFonts w:asciiTheme="minorHAnsi" w:hAnsiTheme="minorHAnsi" w:cstheme="minorHAnsi"/>
          <w:color w:val="000000"/>
          <w:sz w:val="24"/>
          <w:szCs w:val="24"/>
        </w:rPr>
        <w:softHyphen/>
      </w:r>
      <w:r w:rsidRPr="005E1633">
        <w:rPr>
          <w:rFonts w:asciiTheme="minorHAnsi" w:hAnsiTheme="minorHAnsi" w:cstheme="minorHAnsi"/>
          <w:color w:val="000000"/>
          <w:sz w:val="24"/>
          <w:szCs w:val="24"/>
        </w:rPr>
        <w:softHyphen/>
      </w:r>
      <w:r w:rsidRPr="005E1633">
        <w:rPr>
          <w:rFonts w:asciiTheme="minorHAnsi" w:hAnsiTheme="minorHAnsi" w:cstheme="minorHAnsi"/>
          <w:color w:val="000000"/>
          <w:sz w:val="24"/>
          <w:szCs w:val="24"/>
        </w:rPr>
        <w:softHyphen/>
      </w:r>
      <w:r w:rsidRPr="005E1633">
        <w:rPr>
          <w:rFonts w:asciiTheme="minorHAnsi" w:hAnsiTheme="minorHAnsi" w:cstheme="minorHAnsi"/>
          <w:color w:val="000000"/>
          <w:sz w:val="24"/>
          <w:szCs w:val="24"/>
        </w:rPr>
        <w:softHyphen/>
      </w:r>
      <w:r w:rsidRPr="005E1633">
        <w:rPr>
          <w:rFonts w:asciiTheme="minorHAnsi" w:hAnsiTheme="minorHAnsi" w:cstheme="minorHAnsi"/>
          <w:color w:val="000000"/>
          <w:sz w:val="24"/>
          <w:szCs w:val="24"/>
        </w:rPr>
        <w:softHyphen/>
      </w:r>
      <w:r w:rsidRPr="005E1633">
        <w:rPr>
          <w:rFonts w:asciiTheme="minorHAnsi" w:hAnsiTheme="minorHAnsi" w:cstheme="minorHAnsi"/>
          <w:color w:val="000000"/>
          <w:sz w:val="24"/>
          <w:szCs w:val="24"/>
        </w:rPr>
        <w:softHyphen/>
      </w:r>
      <w:r w:rsidRPr="005E1633">
        <w:rPr>
          <w:rFonts w:asciiTheme="minorHAnsi" w:hAnsiTheme="minorHAnsi" w:cstheme="minorHAnsi"/>
          <w:color w:val="000000"/>
          <w:sz w:val="24"/>
          <w:szCs w:val="24"/>
        </w:rPr>
        <w:softHyphen/>
      </w:r>
      <w:r w:rsidRPr="005E1633">
        <w:rPr>
          <w:rFonts w:asciiTheme="minorHAnsi" w:hAnsiTheme="minorHAnsi" w:cstheme="minorHAnsi"/>
          <w:color w:val="000000"/>
          <w:sz w:val="24"/>
          <w:szCs w:val="24"/>
        </w:rPr>
        <w:softHyphen/>
      </w:r>
      <w:r w:rsidRPr="005E1633">
        <w:rPr>
          <w:rFonts w:asciiTheme="minorHAnsi" w:hAnsiTheme="minorHAnsi" w:cstheme="minorHAnsi"/>
          <w:color w:val="000000"/>
          <w:sz w:val="24"/>
          <w:szCs w:val="24"/>
        </w:rPr>
        <w:softHyphen/>
      </w:r>
      <w:r w:rsidRPr="005E1633">
        <w:rPr>
          <w:rFonts w:asciiTheme="minorHAnsi" w:hAnsiTheme="minorHAnsi" w:cstheme="minorHAnsi"/>
          <w:color w:val="000000"/>
          <w:sz w:val="24"/>
          <w:szCs w:val="24"/>
        </w:rPr>
        <w:softHyphen/>
      </w:r>
      <w:r w:rsidR="00913CF6" w:rsidRPr="005E1633">
        <w:rPr>
          <w:rFonts w:asciiTheme="minorHAnsi" w:hAnsiTheme="minorHAnsi" w:cstheme="minorHAnsi"/>
          <w:color w:val="000000"/>
          <w:sz w:val="24"/>
          <w:szCs w:val="24"/>
        </w:rPr>
        <w:t>or</w:t>
      </w:r>
    </w:p>
    <w:p w14:paraId="09A50E58" w14:textId="6CB4B44C" w:rsidR="009A78C6" w:rsidRPr="009A78C6" w:rsidRDefault="00913CF6" w:rsidP="00D6586A">
      <w:pPr>
        <w:pBdr>
          <w:top w:val="single" w:sz="8" w:space="1" w:color="000000"/>
          <w:bottom w:val="single" w:sz="8" w:space="12" w:color="000000"/>
        </w:pBdr>
        <w:spacing w:after="0" w:line="480" w:lineRule="auto"/>
        <w:rPr>
          <w:rFonts w:asciiTheme="minorHAnsi" w:hAnsiTheme="minorHAnsi" w:cstheme="minorHAnsi"/>
          <w:color w:val="000000"/>
          <w:sz w:val="28"/>
          <w:szCs w:val="28"/>
        </w:rPr>
      </w:pPr>
      <w:r w:rsidRPr="009A78C6">
        <w:rPr>
          <w:rFonts w:asciiTheme="minorHAnsi" w:hAnsiTheme="minorHAnsi" w:cstheme="minorHAnsi"/>
          <w:b/>
          <w:bCs/>
          <w:color w:val="000000"/>
          <w:sz w:val="28"/>
          <w:szCs w:val="28"/>
        </w:rPr>
        <w:t>Hard copy consent</w:t>
      </w:r>
      <w:r w:rsidR="009A78C6" w:rsidRPr="009A78C6">
        <w:rPr>
          <w:rFonts w:asciiTheme="minorHAnsi" w:hAnsiTheme="minorHAnsi" w:cstheme="minorHAnsi"/>
          <w:b/>
          <w:bCs/>
          <w:color w:val="000000"/>
          <w:sz w:val="28"/>
          <w:szCs w:val="28"/>
        </w:rPr>
        <w:t xml:space="preserve"> – By providing my signature below, I give my consent.</w:t>
      </w:r>
    </w:p>
    <w:p w14:paraId="60B1FFA6" w14:textId="3251D956" w:rsidR="0090664A" w:rsidRPr="005E1633" w:rsidRDefault="009A78C6" w:rsidP="009A78C6">
      <w:pPr>
        <w:pBdr>
          <w:top w:val="single" w:sz="8" w:space="1" w:color="000000"/>
          <w:bottom w:val="single" w:sz="8" w:space="12" w:color="000000"/>
        </w:pBdr>
        <w:spacing w:after="0" w:line="480" w:lineRule="auto"/>
        <w:rPr>
          <w:rFonts w:asciiTheme="minorHAnsi" w:hAnsiTheme="minorHAnsi" w:cstheme="minorHAnsi"/>
          <w:color w:val="000000"/>
          <w:sz w:val="24"/>
          <w:szCs w:val="24"/>
        </w:rPr>
      </w:pPr>
      <w:r>
        <w:rPr>
          <w:rFonts w:asciiTheme="minorHAnsi" w:hAnsiTheme="minorHAnsi" w:cstheme="minorHAnsi"/>
          <w:color w:val="000000"/>
          <w:sz w:val="24"/>
          <w:szCs w:val="24"/>
        </w:rPr>
        <w:t xml:space="preserve">I am   </w:t>
      </w:r>
      <w:r w:rsidRPr="005E1633">
        <w:rPr>
          <w:rFonts w:asciiTheme="minorHAnsi" w:hAnsiTheme="minorHAnsi" w:cstheme="minorHAnsi"/>
          <w:color w:val="000000"/>
          <w:sz w:val="24"/>
          <w:szCs w:val="24"/>
        </w:rPr>
        <w:fldChar w:fldCharType="begin">
          <w:ffData>
            <w:name w:val="Check24"/>
            <w:enabled/>
            <w:calcOnExit w:val="0"/>
            <w:checkBox>
              <w:sizeAuto/>
              <w:default w:val="0"/>
            </w:checkBox>
          </w:ffData>
        </w:fldChar>
      </w:r>
      <w:r w:rsidRPr="005E1633">
        <w:rPr>
          <w:rFonts w:asciiTheme="minorHAnsi" w:hAnsiTheme="minorHAnsi" w:cstheme="minorHAnsi"/>
          <w:color w:val="000000"/>
          <w:sz w:val="24"/>
          <w:szCs w:val="24"/>
        </w:rPr>
        <w:instrText xml:space="preserve"> FORMCHECKBOX </w:instrText>
      </w:r>
      <w:r w:rsidRPr="005E1633">
        <w:rPr>
          <w:rFonts w:asciiTheme="minorHAnsi" w:hAnsiTheme="minorHAnsi" w:cstheme="minorHAnsi"/>
          <w:color w:val="000000"/>
          <w:sz w:val="24"/>
          <w:szCs w:val="24"/>
        </w:rPr>
      </w:r>
      <w:r w:rsidRPr="005E1633">
        <w:rPr>
          <w:rFonts w:asciiTheme="minorHAnsi" w:hAnsiTheme="minorHAnsi" w:cstheme="minorHAnsi"/>
          <w:color w:val="000000"/>
          <w:sz w:val="24"/>
          <w:szCs w:val="24"/>
        </w:rPr>
        <w:fldChar w:fldCharType="separate"/>
      </w:r>
      <w:r w:rsidRPr="005E1633">
        <w:rPr>
          <w:rFonts w:asciiTheme="minorHAnsi" w:hAnsiTheme="minorHAnsi" w:cstheme="minorHAnsi"/>
          <w:color w:val="000000"/>
          <w:sz w:val="24"/>
          <w:szCs w:val="24"/>
        </w:rPr>
        <w:fldChar w:fldCharType="end"/>
      </w:r>
      <w:r>
        <w:rPr>
          <w:rFonts w:asciiTheme="minorHAnsi" w:hAnsiTheme="minorHAnsi" w:cstheme="minorHAnsi"/>
          <w:color w:val="000000"/>
          <w:sz w:val="24"/>
          <w:szCs w:val="24"/>
        </w:rPr>
        <w:t xml:space="preserve">  the nominee 16 years or older   or  </w:t>
      </w:r>
      <w:r w:rsidRPr="005E1633">
        <w:rPr>
          <w:rFonts w:asciiTheme="minorHAnsi" w:hAnsiTheme="minorHAnsi" w:cstheme="minorHAnsi"/>
          <w:color w:val="000000"/>
          <w:sz w:val="24"/>
          <w:szCs w:val="24"/>
        </w:rPr>
        <w:fldChar w:fldCharType="begin">
          <w:ffData>
            <w:name w:val="Check24"/>
            <w:enabled/>
            <w:calcOnExit w:val="0"/>
            <w:checkBox>
              <w:sizeAuto/>
              <w:default w:val="0"/>
            </w:checkBox>
          </w:ffData>
        </w:fldChar>
      </w:r>
      <w:r w:rsidRPr="005E1633">
        <w:rPr>
          <w:rFonts w:asciiTheme="minorHAnsi" w:hAnsiTheme="minorHAnsi" w:cstheme="minorHAnsi"/>
          <w:color w:val="000000"/>
          <w:sz w:val="24"/>
          <w:szCs w:val="24"/>
        </w:rPr>
        <w:instrText xml:space="preserve"> FORMCHECKBOX </w:instrText>
      </w:r>
      <w:r w:rsidRPr="005E1633">
        <w:rPr>
          <w:rFonts w:asciiTheme="minorHAnsi" w:hAnsiTheme="minorHAnsi" w:cstheme="minorHAnsi"/>
          <w:color w:val="000000"/>
          <w:sz w:val="24"/>
          <w:szCs w:val="24"/>
        </w:rPr>
      </w:r>
      <w:r w:rsidRPr="005E1633">
        <w:rPr>
          <w:rFonts w:asciiTheme="minorHAnsi" w:hAnsiTheme="minorHAnsi" w:cstheme="minorHAnsi"/>
          <w:color w:val="000000"/>
          <w:sz w:val="24"/>
          <w:szCs w:val="24"/>
        </w:rPr>
        <w:fldChar w:fldCharType="separate"/>
      </w:r>
      <w:r w:rsidRPr="005E1633">
        <w:rPr>
          <w:rFonts w:asciiTheme="minorHAnsi" w:hAnsiTheme="minorHAnsi" w:cstheme="minorHAnsi"/>
          <w:color w:val="000000"/>
          <w:sz w:val="24"/>
          <w:szCs w:val="24"/>
        </w:rPr>
        <w:fldChar w:fldCharType="end"/>
      </w:r>
      <w:r>
        <w:rPr>
          <w:rFonts w:asciiTheme="minorHAnsi" w:hAnsiTheme="minorHAnsi" w:cstheme="minorHAnsi"/>
          <w:color w:val="000000"/>
          <w:sz w:val="24"/>
          <w:szCs w:val="24"/>
        </w:rPr>
        <w:t xml:space="preserve">  the parent/guardian of the nominee</w:t>
      </w:r>
      <w:r w:rsidR="00084D70" w:rsidRPr="005E1633">
        <w:rPr>
          <w:rFonts w:asciiTheme="minorHAnsi" w:hAnsiTheme="minorHAnsi" w:cstheme="minorHAnsi"/>
          <w:color w:val="000000"/>
          <w:sz w:val="24"/>
          <w:szCs w:val="24"/>
        </w:rPr>
        <w:t xml:space="preserve">                                              </w:t>
      </w:r>
    </w:p>
    <w:p w14:paraId="0C66B58B" w14:textId="55F7629A" w:rsidR="009A78C6" w:rsidRPr="005E1633" w:rsidRDefault="009A78C6" w:rsidP="00913CF6">
      <w:pPr>
        <w:pBdr>
          <w:top w:val="single" w:sz="8" w:space="1" w:color="000000"/>
          <w:bottom w:val="single" w:sz="8" w:space="12" w:color="000000"/>
        </w:pBdr>
        <w:spacing w:after="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 xml:space="preserve">Signature:  </w:t>
      </w:r>
      <w:r w:rsidR="00084D70" w:rsidRPr="005E1633">
        <w:rPr>
          <w:rFonts w:asciiTheme="minorHAnsi" w:hAnsiTheme="minorHAnsi" w:cstheme="minorHAnsi"/>
          <w:color w:val="000000"/>
          <w:sz w:val="24"/>
          <w:szCs w:val="24"/>
        </w:rPr>
        <w:t>________________________________________________________</w:t>
      </w:r>
    </w:p>
    <w:p w14:paraId="58859905" w14:textId="77777777" w:rsidR="00EC39FA" w:rsidRDefault="00EC39FA" w:rsidP="00913CF6">
      <w:pPr>
        <w:pBdr>
          <w:top w:val="single" w:sz="8" w:space="1" w:color="000000"/>
          <w:bottom w:val="single" w:sz="8" w:space="12" w:color="000000"/>
        </w:pBdr>
        <w:spacing w:after="0" w:line="276" w:lineRule="auto"/>
        <w:rPr>
          <w:rFonts w:asciiTheme="minorHAnsi" w:hAnsiTheme="minorHAnsi" w:cstheme="minorHAnsi"/>
          <w:color w:val="000000"/>
          <w:sz w:val="24"/>
          <w:szCs w:val="24"/>
        </w:rPr>
      </w:pPr>
    </w:p>
    <w:p w14:paraId="38930721" w14:textId="6E3AD247" w:rsidR="005E1633" w:rsidRPr="005E1633" w:rsidRDefault="0090664A" w:rsidP="00913CF6">
      <w:pPr>
        <w:pBdr>
          <w:top w:val="single" w:sz="8" w:space="1" w:color="000000"/>
          <w:bottom w:val="single" w:sz="8" w:space="12" w:color="000000"/>
        </w:pBdr>
        <w:spacing w:after="0" w:line="276" w:lineRule="auto"/>
        <w:rPr>
          <w:rFonts w:asciiTheme="minorHAnsi" w:hAnsiTheme="minorHAnsi" w:cstheme="minorHAnsi"/>
          <w:color w:val="000000"/>
          <w:sz w:val="24"/>
          <w:szCs w:val="24"/>
        </w:rPr>
      </w:pPr>
      <w:r w:rsidRPr="005E1633">
        <w:rPr>
          <w:rFonts w:asciiTheme="minorHAnsi" w:hAnsiTheme="minorHAnsi" w:cstheme="minorHAnsi"/>
          <w:color w:val="000000"/>
          <w:sz w:val="24"/>
          <w:szCs w:val="24"/>
        </w:rPr>
        <w:t>Date: _________________________</w:t>
      </w:r>
      <w:r w:rsidR="005E1633">
        <w:rPr>
          <w:rFonts w:asciiTheme="minorHAnsi" w:hAnsiTheme="minorHAnsi" w:cstheme="minorHAnsi"/>
          <w:color w:val="000000"/>
          <w:sz w:val="24"/>
          <w:szCs w:val="24"/>
        </w:rPr>
        <w:t xml:space="preserve"> </w:t>
      </w:r>
    </w:p>
    <w:p w14:paraId="388BD84A" w14:textId="47DAB209" w:rsidR="00BC08C4" w:rsidRPr="005E1633" w:rsidRDefault="00BC08C4" w:rsidP="00B632EA">
      <w:pPr>
        <w:pStyle w:val="Default"/>
        <w:spacing w:after="0"/>
        <w:rPr>
          <w:rStyle w:val="A0"/>
          <w:rFonts w:asciiTheme="minorHAnsi" w:hAnsiTheme="minorHAnsi" w:cstheme="minorHAnsi"/>
          <w:color w:val="auto"/>
        </w:rPr>
      </w:pPr>
    </w:p>
    <w:p w14:paraId="38955CF8" w14:textId="4F572FBA" w:rsidR="00036A3B" w:rsidRPr="00ED0FE8" w:rsidRDefault="00ED0FE8" w:rsidP="00B632EA">
      <w:pPr>
        <w:pStyle w:val="Default"/>
        <w:spacing w:after="0"/>
        <w:rPr>
          <w:rStyle w:val="A0"/>
          <w:rFonts w:asciiTheme="minorHAnsi" w:hAnsiTheme="minorHAnsi" w:cstheme="minorHAnsi"/>
          <w:color w:val="002060"/>
        </w:rPr>
      </w:pPr>
      <w:r w:rsidRPr="00ED0FE8">
        <w:rPr>
          <w:rStyle w:val="A0"/>
          <w:rFonts w:asciiTheme="minorHAnsi" w:hAnsiTheme="minorHAnsi" w:cstheme="minorHAnsi"/>
          <w:color w:val="002060"/>
        </w:rPr>
        <w:t>Now return this form to your Nominator so they can submit your nomination.</w:t>
      </w:r>
    </w:p>
    <w:p w14:paraId="551C776D" w14:textId="2A2D6402" w:rsidR="00023117" w:rsidRPr="005E1633" w:rsidRDefault="001C0175" w:rsidP="00023117">
      <w:pPr>
        <w:pStyle w:val="Default"/>
        <w:spacing w:after="0" w:line="240" w:lineRule="auto"/>
        <w:rPr>
          <w:rStyle w:val="A0"/>
          <w:rFonts w:asciiTheme="minorHAnsi" w:hAnsiTheme="minorHAnsi" w:cstheme="minorHAnsi"/>
          <w:color w:val="auto"/>
        </w:rPr>
      </w:pPr>
      <w:r w:rsidRPr="005E1633">
        <w:rPr>
          <w:rFonts w:asciiTheme="minorHAnsi" w:hAnsiTheme="minorHAnsi" w:cstheme="minorHAnsi"/>
          <w:noProof/>
          <w:sz w:val="22"/>
          <w:szCs w:val="22"/>
        </w:rPr>
        <w:lastRenderedPageBreak/>
        <w:drawing>
          <wp:anchor distT="0" distB="0" distL="114300" distR="114300" simplePos="0" relativeHeight="251656704" behindDoc="0" locked="0" layoutInCell="1" allowOverlap="1" wp14:anchorId="4025139F" wp14:editId="35FF51EE">
            <wp:simplePos x="0" y="0"/>
            <wp:positionH relativeFrom="margin">
              <wp:posOffset>5581650</wp:posOffset>
            </wp:positionH>
            <wp:positionV relativeFrom="margin">
              <wp:posOffset>-346710</wp:posOffset>
            </wp:positionV>
            <wp:extent cx="809625" cy="809625"/>
            <wp:effectExtent l="0" t="0" r="0" b="0"/>
            <wp:wrapSquare wrapText="bothSides"/>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page">
              <wp14:pctWidth>0</wp14:pctWidth>
            </wp14:sizeRelH>
            <wp14:sizeRelV relativeFrom="page">
              <wp14:pctHeight>0</wp14:pctHeight>
            </wp14:sizeRelV>
          </wp:anchor>
        </w:drawing>
      </w:r>
      <w:r w:rsidR="00D55EAC" w:rsidRPr="005E1633">
        <w:rPr>
          <w:rStyle w:val="A0"/>
          <w:rFonts w:asciiTheme="minorHAnsi" w:hAnsiTheme="minorHAnsi" w:cstheme="minorHAnsi"/>
          <w:color w:val="auto"/>
        </w:rPr>
        <w:t>PRIVACY NOTICE to NOMINATORS AND NOMINEES</w:t>
      </w:r>
      <w:r w:rsidR="004C0F0B" w:rsidRPr="005E1633">
        <w:rPr>
          <w:rStyle w:val="A0"/>
          <w:rFonts w:asciiTheme="minorHAnsi" w:hAnsiTheme="minorHAnsi" w:cstheme="minorHAnsi"/>
          <w:color w:val="auto"/>
        </w:rPr>
        <w:t xml:space="preserve"> </w:t>
      </w:r>
    </w:p>
    <w:p w14:paraId="401E6890" w14:textId="3E00B325" w:rsidR="00D55EAC" w:rsidRPr="005E1633" w:rsidRDefault="00023117" w:rsidP="00ED0FE8">
      <w:pPr>
        <w:pStyle w:val="Default"/>
        <w:spacing w:before="240" w:after="0" w:line="240" w:lineRule="auto"/>
        <w:rPr>
          <w:rStyle w:val="A2"/>
          <w:rFonts w:asciiTheme="minorHAnsi" w:hAnsiTheme="minorHAnsi" w:cstheme="minorHAnsi"/>
          <w:b w:val="0"/>
          <w:bCs w:val="0"/>
          <w:color w:val="auto"/>
          <w:sz w:val="28"/>
          <w:szCs w:val="28"/>
        </w:rPr>
      </w:pPr>
      <w:r w:rsidRPr="005E1633">
        <w:rPr>
          <w:rStyle w:val="A1"/>
          <w:rFonts w:asciiTheme="minorHAnsi" w:hAnsiTheme="minorHAnsi" w:cstheme="minorHAnsi"/>
          <w:sz w:val="18"/>
          <w:szCs w:val="18"/>
        </w:rPr>
        <w:t>D</w:t>
      </w:r>
      <w:r w:rsidR="00D55EAC" w:rsidRPr="005E1633">
        <w:rPr>
          <w:rStyle w:val="A1"/>
          <w:rFonts w:asciiTheme="minorHAnsi" w:hAnsiTheme="minorHAnsi" w:cstheme="minorHAnsi"/>
          <w:sz w:val="18"/>
          <w:szCs w:val="18"/>
        </w:rPr>
        <w:t xml:space="preserve">erry Credit Union (DCU) collects information about nominators and nominees for several reasons. This privacy notice describes how we collect and use personal information before and after the Young People’s Awards (YPA) </w:t>
      </w:r>
      <w:r w:rsidR="00C40B50">
        <w:rPr>
          <w:rStyle w:val="A1"/>
          <w:rFonts w:asciiTheme="minorHAnsi" w:hAnsiTheme="minorHAnsi" w:cstheme="minorHAnsi"/>
          <w:sz w:val="18"/>
          <w:szCs w:val="18"/>
        </w:rPr>
        <w:t>2025</w:t>
      </w:r>
      <w:r w:rsidR="00D55EAC" w:rsidRPr="005E1633">
        <w:rPr>
          <w:rStyle w:val="A1"/>
          <w:rFonts w:asciiTheme="minorHAnsi" w:hAnsiTheme="minorHAnsi" w:cstheme="minorHAnsi"/>
          <w:sz w:val="18"/>
          <w:szCs w:val="18"/>
        </w:rPr>
        <w:t xml:space="preserve">.  DCU is the organiser of the YPA </w:t>
      </w:r>
      <w:r w:rsidR="00C40B50">
        <w:rPr>
          <w:rStyle w:val="A1"/>
          <w:rFonts w:asciiTheme="minorHAnsi" w:hAnsiTheme="minorHAnsi" w:cstheme="minorHAnsi"/>
          <w:sz w:val="18"/>
          <w:szCs w:val="18"/>
        </w:rPr>
        <w:t>2025</w:t>
      </w:r>
      <w:r w:rsidR="00D55EAC" w:rsidRPr="005E1633">
        <w:rPr>
          <w:rStyle w:val="A1"/>
          <w:rFonts w:asciiTheme="minorHAnsi" w:hAnsiTheme="minorHAnsi" w:cstheme="minorHAnsi"/>
          <w:sz w:val="18"/>
          <w:szCs w:val="18"/>
        </w:rPr>
        <w:t>.  DCU is located at Abbey Street, Derry, BT48 9DN</w:t>
      </w:r>
      <w:r w:rsidR="00CD2344" w:rsidRPr="005E1633">
        <w:rPr>
          <w:rStyle w:val="A1"/>
          <w:rFonts w:asciiTheme="minorHAnsi" w:hAnsiTheme="minorHAnsi" w:cstheme="minorHAnsi"/>
          <w:sz w:val="18"/>
          <w:szCs w:val="18"/>
        </w:rPr>
        <w:t xml:space="preserve"> and 99 Main Street, Claudy, BT47 4BH.</w:t>
      </w:r>
      <w:r w:rsidR="00D55EAC" w:rsidRPr="005E1633">
        <w:rPr>
          <w:rStyle w:val="A1"/>
          <w:rFonts w:asciiTheme="minorHAnsi" w:hAnsiTheme="minorHAnsi" w:cstheme="minorHAnsi"/>
          <w:sz w:val="18"/>
          <w:szCs w:val="18"/>
        </w:rPr>
        <w:t xml:space="preserve"> </w:t>
      </w:r>
    </w:p>
    <w:p w14:paraId="096C6DB9" w14:textId="77777777" w:rsidR="00C40B50" w:rsidRDefault="00D55EAC" w:rsidP="00C40B50">
      <w:pPr>
        <w:pStyle w:val="Pa2"/>
        <w:spacing w:after="0" w:line="240" w:lineRule="auto"/>
        <w:rPr>
          <w:rStyle w:val="A2"/>
          <w:rFonts w:asciiTheme="minorHAnsi" w:hAnsiTheme="minorHAnsi" w:cstheme="minorHAnsi"/>
          <w:sz w:val="22"/>
          <w:szCs w:val="22"/>
        </w:rPr>
      </w:pPr>
      <w:r w:rsidRPr="005E1633">
        <w:rPr>
          <w:rStyle w:val="A2"/>
          <w:rFonts w:asciiTheme="minorHAnsi" w:hAnsiTheme="minorHAnsi" w:cstheme="minorHAnsi"/>
          <w:sz w:val="22"/>
          <w:szCs w:val="22"/>
        </w:rPr>
        <w:t xml:space="preserve">WHO LOOKS AFTER YOUR INFORMATION? </w:t>
      </w:r>
    </w:p>
    <w:p w14:paraId="699E3F97" w14:textId="0B5CFD41" w:rsidR="00D55EAC" w:rsidRPr="005E1633" w:rsidRDefault="00D55EAC" w:rsidP="00C40B50">
      <w:pPr>
        <w:pStyle w:val="Pa2"/>
        <w:spacing w:after="0" w:line="240" w:lineRule="auto"/>
        <w:rPr>
          <w:rFonts w:asciiTheme="minorHAnsi" w:hAnsiTheme="minorHAnsi" w:cstheme="minorHAnsi"/>
          <w:sz w:val="22"/>
          <w:szCs w:val="22"/>
        </w:rPr>
      </w:pPr>
      <w:r w:rsidRPr="005E1633">
        <w:rPr>
          <w:rStyle w:val="A1"/>
          <w:rFonts w:asciiTheme="minorHAnsi" w:hAnsiTheme="minorHAnsi" w:cstheme="minorHAnsi"/>
          <w:sz w:val="18"/>
          <w:szCs w:val="18"/>
        </w:rPr>
        <w:t xml:space="preserve">DCU is the data controller of the personal information you give us. </w:t>
      </w:r>
    </w:p>
    <w:p w14:paraId="40A3A349" w14:textId="77777777" w:rsidR="00C40B50" w:rsidRDefault="00D55EAC" w:rsidP="00C40B50">
      <w:pPr>
        <w:pStyle w:val="Pa2"/>
        <w:spacing w:after="0" w:line="240" w:lineRule="auto"/>
        <w:rPr>
          <w:rStyle w:val="A2"/>
          <w:rFonts w:asciiTheme="minorHAnsi" w:hAnsiTheme="minorHAnsi" w:cstheme="minorHAnsi"/>
          <w:sz w:val="22"/>
          <w:szCs w:val="22"/>
        </w:rPr>
      </w:pPr>
      <w:r w:rsidRPr="005E1633">
        <w:rPr>
          <w:rStyle w:val="A2"/>
          <w:rFonts w:asciiTheme="minorHAnsi" w:hAnsiTheme="minorHAnsi" w:cstheme="minorHAnsi"/>
          <w:sz w:val="22"/>
          <w:szCs w:val="22"/>
        </w:rPr>
        <w:t xml:space="preserve">OUR USE OF YOUR INFORMATION </w:t>
      </w:r>
    </w:p>
    <w:p w14:paraId="76FA778B" w14:textId="1FBA1425" w:rsidR="004C0F0B" w:rsidRPr="005E1633" w:rsidRDefault="00D55EAC" w:rsidP="00C40B50">
      <w:pPr>
        <w:pStyle w:val="Pa2"/>
        <w:spacing w:after="0" w:line="240" w:lineRule="auto"/>
        <w:rPr>
          <w:rFonts w:asciiTheme="minorHAnsi" w:hAnsiTheme="minorHAnsi" w:cstheme="minorHAnsi"/>
          <w:sz w:val="22"/>
          <w:szCs w:val="22"/>
        </w:rPr>
      </w:pPr>
      <w:r w:rsidRPr="005E1633">
        <w:rPr>
          <w:rStyle w:val="A1"/>
          <w:rFonts w:asciiTheme="minorHAnsi" w:hAnsiTheme="minorHAnsi" w:cstheme="minorHAnsi"/>
          <w:sz w:val="18"/>
          <w:szCs w:val="18"/>
        </w:rPr>
        <w:t xml:space="preserve">We may process your data in a variety of ways, for several different reasons, and with a range of legal justifications. </w:t>
      </w:r>
    </w:p>
    <w:p w14:paraId="29058727" w14:textId="77777777" w:rsidR="00C40B50" w:rsidRDefault="00D55EAC" w:rsidP="00C40B50">
      <w:pPr>
        <w:pStyle w:val="Pa2"/>
        <w:spacing w:after="0" w:line="240" w:lineRule="auto"/>
        <w:rPr>
          <w:rStyle w:val="A2"/>
          <w:rFonts w:asciiTheme="minorHAnsi" w:hAnsiTheme="minorHAnsi" w:cstheme="minorHAnsi"/>
          <w:sz w:val="22"/>
          <w:szCs w:val="22"/>
        </w:rPr>
      </w:pPr>
      <w:r w:rsidRPr="005E1633">
        <w:rPr>
          <w:rStyle w:val="A2"/>
          <w:rFonts w:asciiTheme="minorHAnsi" w:hAnsiTheme="minorHAnsi" w:cstheme="minorHAnsi"/>
          <w:sz w:val="22"/>
          <w:szCs w:val="22"/>
        </w:rPr>
        <w:t xml:space="preserve">FULFILLING CONTRACT </w:t>
      </w:r>
    </w:p>
    <w:p w14:paraId="01C8FAB9" w14:textId="60BC0B2C" w:rsidR="00D55EAC" w:rsidRPr="005E1633" w:rsidRDefault="00D55EAC" w:rsidP="00C40B50">
      <w:pPr>
        <w:pStyle w:val="Pa2"/>
        <w:spacing w:after="0" w:line="240" w:lineRule="auto"/>
        <w:rPr>
          <w:rFonts w:asciiTheme="minorHAnsi" w:hAnsiTheme="minorHAnsi" w:cstheme="minorHAnsi"/>
          <w:sz w:val="22"/>
          <w:szCs w:val="22"/>
        </w:rPr>
      </w:pPr>
      <w:r w:rsidRPr="005E1633">
        <w:rPr>
          <w:rStyle w:val="A1"/>
          <w:rFonts w:asciiTheme="minorHAnsi" w:hAnsiTheme="minorHAnsi" w:cstheme="minorHAnsi"/>
          <w:sz w:val="18"/>
          <w:szCs w:val="18"/>
        </w:rPr>
        <w:t xml:space="preserve">This basis is appropriate where the processing is necessary to fulfil the YPA </w:t>
      </w:r>
      <w:r w:rsidR="00C40B50">
        <w:rPr>
          <w:rStyle w:val="A1"/>
          <w:rFonts w:asciiTheme="minorHAnsi" w:hAnsiTheme="minorHAnsi" w:cstheme="minorHAnsi"/>
          <w:sz w:val="18"/>
          <w:szCs w:val="18"/>
        </w:rPr>
        <w:t>2025</w:t>
      </w:r>
      <w:r w:rsidRPr="005E1633">
        <w:rPr>
          <w:rStyle w:val="A1"/>
          <w:rFonts w:asciiTheme="minorHAnsi" w:hAnsiTheme="minorHAnsi" w:cstheme="minorHAnsi"/>
          <w:sz w:val="18"/>
          <w:szCs w:val="18"/>
        </w:rPr>
        <w:t xml:space="preserve"> terms and conditions</w:t>
      </w:r>
      <w:r w:rsidR="004C0F0B" w:rsidRPr="005E1633">
        <w:rPr>
          <w:rStyle w:val="A1"/>
          <w:rFonts w:asciiTheme="minorHAnsi" w:hAnsiTheme="minorHAnsi" w:cstheme="minorHAnsi"/>
          <w:sz w:val="18"/>
          <w:szCs w:val="18"/>
        </w:rPr>
        <w:t xml:space="preserve">, </w:t>
      </w:r>
      <w:r w:rsidRPr="005E1633">
        <w:rPr>
          <w:rStyle w:val="A1"/>
          <w:rFonts w:asciiTheme="minorHAnsi" w:hAnsiTheme="minorHAnsi" w:cstheme="minorHAnsi"/>
          <w:sz w:val="18"/>
          <w:szCs w:val="18"/>
        </w:rPr>
        <w:t>administer the awards</w:t>
      </w:r>
      <w:r w:rsidR="004C0F0B" w:rsidRPr="005E1633">
        <w:rPr>
          <w:rStyle w:val="A1"/>
          <w:rFonts w:asciiTheme="minorHAnsi" w:hAnsiTheme="minorHAnsi" w:cstheme="minorHAnsi"/>
          <w:sz w:val="18"/>
          <w:szCs w:val="18"/>
        </w:rPr>
        <w:t>,</w:t>
      </w:r>
      <w:r w:rsidRPr="005E1633">
        <w:rPr>
          <w:rStyle w:val="A1"/>
          <w:rFonts w:asciiTheme="minorHAnsi" w:hAnsiTheme="minorHAnsi" w:cstheme="minorHAnsi"/>
          <w:sz w:val="18"/>
          <w:szCs w:val="18"/>
        </w:rPr>
        <w:t xml:space="preserve"> </w:t>
      </w:r>
      <w:r w:rsidR="004C0F0B" w:rsidRPr="005E1633">
        <w:rPr>
          <w:rStyle w:val="A1"/>
          <w:rFonts w:asciiTheme="minorHAnsi" w:hAnsiTheme="minorHAnsi" w:cstheme="minorHAnsi"/>
          <w:sz w:val="18"/>
          <w:szCs w:val="18"/>
        </w:rPr>
        <w:t>and</w:t>
      </w:r>
      <w:r w:rsidR="004C0F0B" w:rsidRPr="005E1633">
        <w:rPr>
          <w:rFonts w:asciiTheme="minorHAnsi" w:hAnsiTheme="minorHAnsi" w:cstheme="minorHAnsi"/>
          <w:sz w:val="18"/>
          <w:szCs w:val="18"/>
        </w:rPr>
        <w:t xml:space="preserve"> </w:t>
      </w:r>
      <w:r w:rsidRPr="005E1633">
        <w:rPr>
          <w:rStyle w:val="A1"/>
          <w:rFonts w:asciiTheme="minorHAnsi" w:hAnsiTheme="minorHAnsi" w:cstheme="minorHAnsi"/>
          <w:sz w:val="18"/>
          <w:szCs w:val="18"/>
        </w:rPr>
        <w:t xml:space="preserve">contact the nominators and the nominees.  </w:t>
      </w:r>
    </w:p>
    <w:p w14:paraId="39CA2CF6" w14:textId="77777777" w:rsidR="00C40B50" w:rsidRDefault="00D55EAC" w:rsidP="00C40B50">
      <w:pPr>
        <w:pStyle w:val="Pa2"/>
        <w:spacing w:after="0" w:line="240" w:lineRule="auto"/>
        <w:rPr>
          <w:rStyle w:val="A2"/>
          <w:rFonts w:asciiTheme="minorHAnsi" w:hAnsiTheme="minorHAnsi" w:cstheme="minorHAnsi"/>
          <w:sz w:val="22"/>
          <w:szCs w:val="22"/>
        </w:rPr>
      </w:pPr>
      <w:r w:rsidRPr="005E1633">
        <w:rPr>
          <w:rStyle w:val="A2"/>
          <w:rFonts w:asciiTheme="minorHAnsi" w:hAnsiTheme="minorHAnsi" w:cstheme="minorHAnsi"/>
          <w:sz w:val="22"/>
          <w:szCs w:val="22"/>
        </w:rPr>
        <w:t xml:space="preserve">YOUR CONSENT </w:t>
      </w:r>
    </w:p>
    <w:p w14:paraId="16473BFD" w14:textId="541EB9C9" w:rsidR="00D55EAC" w:rsidRPr="005E1633" w:rsidRDefault="00D55EAC" w:rsidP="00C40B50">
      <w:pPr>
        <w:pStyle w:val="Pa2"/>
        <w:spacing w:after="0" w:line="240" w:lineRule="auto"/>
        <w:rPr>
          <w:rStyle w:val="A1"/>
          <w:rFonts w:asciiTheme="minorHAnsi" w:hAnsiTheme="minorHAnsi" w:cstheme="minorHAnsi"/>
          <w:b/>
          <w:bCs/>
          <w:sz w:val="22"/>
          <w:szCs w:val="22"/>
        </w:rPr>
      </w:pPr>
      <w:r w:rsidRPr="005E1633">
        <w:rPr>
          <w:rStyle w:val="A1"/>
          <w:rFonts w:asciiTheme="minorHAnsi" w:hAnsiTheme="minorHAnsi" w:cstheme="minorHAnsi"/>
          <w:sz w:val="18"/>
          <w:szCs w:val="18"/>
        </w:rPr>
        <w:t>Your consent is necessary for us to photograph you and to feature your photographs and story at the Awards presentation, and in advertising and publicity</w:t>
      </w:r>
      <w:r w:rsidRPr="005E1633">
        <w:rPr>
          <w:rStyle w:val="A1"/>
          <w:rFonts w:asciiTheme="minorHAnsi" w:hAnsiTheme="minorHAnsi" w:cstheme="minorHAnsi"/>
          <w:sz w:val="22"/>
          <w:szCs w:val="22"/>
        </w:rPr>
        <w:t>.</w:t>
      </w:r>
    </w:p>
    <w:p w14:paraId="514503EB" w14:textId="77777777" w:rsidR="00C40B50" w:rsidRDefault="00D55EAC" w:rsidP="00C40B50">
      <w:pPr>
        <w:pStyle w:val="Pa2"/>
        <w:spacing w:after="0" w:line="240" w:lineRule="auto"/>
        <w:rPr>
          <w:rStyle w:val="A2"/>
          <w:rFonts w:asciiTheme="minorHAnsi" w:hAnsiTheme="minorHAnsi" w:cstheme="minorHAnsi"/>
          <w:sz w:val="22"/>
          <w:szCs w:val="22"/>
        </w:rPr>
      </w:pPr>
      <w:r w:rsidRPr="005E1633">
        <w:rPr>
          <w:rStyle w:val="A2"/>
          <w:rFonts w:asciiTheme="minorHAnsi" w:hAnsiTheme="minorHAnsi" w:cstheme="minorHAnsi"/>
          <w:sz w:val="22"/>
          <w:szCs w:val="22"/>
        </w:rPr>
        <w:t xml:space="preserve">WILL YOUR INFORMATION BE SHARED? </w:t>
      </w:r>
    </w:p>
    <w:p w14:paraId="45D515E7" w14:textId="1C2BA426" w:rsidR="00D55EAC" w:rsidRPr="005E1633" w:rsidRDefault="00D55EAC" w:rsidP="00C40B50">
      <w:pPr>
        <w:pStyle w:val="Pa2"/>
        <w:spacing w:after="0" w:line="240" w:lineRule="auto"/>
        <w:rPr>
          <w:rFonts w:asciiTheme="minorHAnsi" w:hAnsiTheme="minorHAnsi" w:cstheme="minorHAnsi"/>
          <w:b/>
          <w:bCs/>
          <w:color w:val="000000"/>
          <w:sz w:val="22"/>
          <w:szCs w:val="22"/>
        </w:rPr>
      </w:pPr>
      <w:r w:rsidRPr="005E1633">
        <w:rPr>
          <w:rStyle w:val="A1"/>
          <w:rFonts w:asciiTheme="minorHAnsi" w:hAnsiTheme="minorHAnsi" w:cstheme="minorHAnsi"/>
          <w:sz w:val="18"/>
          <w:szCs w:val="18"/>
        </w:rPr>
        <w:t>Nominees’ names and categories may be displayed in event programme, national and local newspapers, on our social media platforms, internal publications/website, in the Irish League of Credit Unions’ magazine and in the DCU office.  Where you have given us permission to use your photographic images and story, we may share those with national and local press, magazines, and internal publications/web, social media (e.g. Facebook, Twitter</w:t>
      </w:r>
      <w:r w:rsidR="00C40B50">
        <w:rPr>
          <w:rStyle w:val="A1"/>
          <w:rFonts w:asciiTheme="minorHAnsi" w:hAnsiTheme="minorHAnsi" w:cstheme="minorHAnsi"/>
          <w:sz w:val="18"/>
          <w:szCs w:val="18"/>
        </w:rPr>
        <w:t>, TikTok</w:t>
      </w:r>
      <w:r w:rsidRPr="005E1633">
        <w:rPr>
          <w:rStyle w:val="A1"/>
          <w:rFonts w:asciiTheme="minorHAnsi" w:hAnsiTheme="minorHAnsi" w:cstheme="minorHAnsi"/>
          <w:sz w:val="18"/>
          <w:szCs w:val="18"/>
        </w:rPr>
        <w:t xml:space="preserve"> and Instagram), and in the DCU office. </w:t>
      </w:r>
    </w:p>
    <w:p w14:paraId="20CD2AE2" w14:textId="77777777" w:rsidR="00C40B50" w:rsidRDefault="00D55EAC" w:rsidP="00C40B50">
      <w:pPr>
        <w:pStyle w:val="Pa2"/>
        <w:spacing w:after="0" w:line="240" w:lineRule="auto"/>
        <w:rPr>
          <w:rStyle w:val="A2"/>
          <w:rFonts w:asciiTheme="minorHAnsi" w:hAnsiTheme="minorHAnsi" w:cstheme="minorHAnsi"/>
          <w:sz w:val="22"/>
          <w:szCs w:val="22"/>
        </w:rPr>
      </w:pPr>
      <w:r w:rsidRPr="005E1633">
        <w:rPr>
          <w:rStyle w:val="A2"/>
          <w:rFonts w:asciiTheme="minorHAnsi" w:hAnsiTheme="minorHAnsi" w:cstheme="minorHAnsi"/>
          <w:sz w:val="22"/>
          <w:szCs w:val="22"/>
        </w:rPr>
        <w:t xml:space="preserve">HOW AND WHY DO WE COLLECT AND USE YOUR INFORMATION? </w:t>
      </w:r>
    </w:p>
    <w:p w14:paraId="597E5E04" w14:textId="5FB43E76" w:rsidR="00D55EAC" w:rsidRPr="00C40B50" w:rsidRDefault="00D55EAC" w:rsidP="00C40B50">
      <w:pPr>
        <w:pStyle w:val="Pa2"/>
        <w:spacing w:after="0" w:line="240" w:lineRule="auto"/>
        <w:rPr>
          <w:rFonts w:asciiTheme="minorHAnsi" w:hAnsiTheme="minorHAnsi" w:cstheme="minorHAnsi"/>
          <w:sz w:val="22"/>
          <w:szCs w:val="22"/>
        </w:rPr>
      </w:pPr>
      <w:r w:rsidRPr="005E1633">
        <w:rPr>
          <w:rStyle w:val="A1"/>
          <w:rFonts w:asciiTheme="minorHAnsi" w:hAnsiTheme="minorHAnsi" w:cstheme="minorHAnsi"/>
          <w:sz w:val="18"/>
          <w:szCs w:val="18"/>
        </w:rPr>
        <w:t xml:space="preserve">We will only process your personal information for the purposes of the Young People’s Awards </w:t>
      </w:r>
      <w:r w:rsidR="00C40B50">
        <w:rPr>
          <w:rStyle w:val="A1"/>
          <w:rFonts w:asciiTheme="minorHAnsi" w:hAnsiTheme="minorHAnsi" w:cstheme="minorHAnsi"/>
          <w:sz w:val="18"/>
          <w:szCs w:val="18"/>
        </w:rPr>
        <w:t>2025</w:t>
      </w:r>
      <w:r w:rsidRPr="005E1633">
        <w:rPr>
          <w:rStyle w:val="A1"/>
          <w:rFonts w:asciiTheme="minorHAnsi" w:hAnsiTheme="minorHAnsi" w:cstheme="minorHAnsi"/>
          <w:sz w:val="18"/>
          <w:szCs w:val="18"/>
        </w:rPr>
        <w:t>. This personal information is collected in this nomination form and, for finalists, when the finalist attends our office to be photographed share additional photographic images with us.</w:t>
      </w:r>
    </w:p>
    <w:p w14:paraId="742740E0" w14:textId="77777777" w:rsidR="00C40B50" w:rsidRDefault="00D55EAC" w:rsidP="00C40B50">
      <w:pPr>
        <w:spacing w:after="0"/>
        <w:rPr>
          <w:rStyle w:val="A2"/>
          <w:rFonts w:asciiTheme="minorHAnsi" w:hAnsiTheme="minorHAnsi" w:cstheme="minorHAnsi"/>
          <w:sz w:val="22"/>
          <w:szCs w:val="22"/>
        </w:rPr>
      </w:pPr>
      <w:r w:rsidRPr="005E1633">
        <w:rPr>
          <w:rStyle w:val="A2"/>
          <w:rFonts w:asciiTheme="minorHAnsi" w:hAnsiTheme="minorHAnsi" w:cstheme="minorHAnsi"/>
          <w:sz w:val="22"/>
          <w:szCs w:val="22"/>
        </w:rPr>
        <w:t xml:space="preserve">WHAT INFORMATION DO WE COLLECT? </w:t>
      </w:r>
    </w:p>
    <w:p w14:paraId="5FE997B8" w14:textId="79F2D6CC" w:rsidR="00065BE3" w:rsidRPr="005E1633" w:rsidRDefault="00D55EAC" w:rsidP="00C40B50">
      <w:pPr>
        <w:spacing w:after="0"/>
        <w:rPr>
          <w:rFonts w:asciiTheme="minorHAnsi" w:hAnsiTheme="minorHAnsi" w:cstheme="minorHAnsi"/>
          <w:color w:val="000000"/>
          <w:sz w:val="18"/>
          <w:szCs w:val="18"/>
        </w:rPr>
      </w:pPr>
      <w:r w:rsidRPr="005E1633">
        <w:rPr>
          <w:rStyle w:val="A1"/>
          <w:rFonts w:asciiTheme="minorHAnsi" w:hAnsiTheme="minorHAnsi" w:cstheme="minorHAnsi"/>
          <w:sz w:val="18"/>
          <w:szCs w:val="18"/>
        </w:rPr>
        <w:t xml:space="preserve">We will collect, store, and use the following categories of personal information about the nominator: </w:t>
      </w:r>
      <w:r w:rsidR="00065BE3" w:rsidRPr="005E1633">
        <w:rPr>
          <w:rStyle w:val="A1"/>
          <w:rFonts w:asciiTheme="minorHAnsi" w:hAnsiTheme="minorHAnsi" w:cstheme="minorHAnsi"/>
          <w:sz w:val="18"/>
          <w:szCs w:val="18"/>
        </w:rPr>
        <w:t xml:space="preserve"> </w:t>
      </w:r>
      <w:r w:rsidR="00065BE3" w:rsidRPr="005E1633">
        <w:rPr>
          <w:rFonts w:asciiTheme="minorHAnsi" w:hAnsiTheme="minorHAnsi" w:cstheme="minorHAnsi"/>
          <w:b/>
          <w:sz w:val="18"/>
          <w:szCs w:val="18"/>
          <w:u w:val="single"/>
          <w:lang w:val="en-US"/>
        </w:rPr>
        <w:t xml:space="preserve">Nominator:  </w:t>
      </w:r>
      <w:r w:rsidR="00065BE3" w:rsidRPr="005E1633">
        <w:rPr>
          <w:rFonts w:asciiTheme="minorHAnsi" w:hAnsiTheme="minorHAnsi" w:cstheme="minorHAnsi"/>
          <w:sz w:val="18"/>
          <w:szCs w:val="18"/>
          <w:lang w:val="en-US"/>
        </w:rPr>
        <w:t xml:space="preserve">Name, </w:t>
      </w:r>
      <w:r w:rsidR="006E433A" w:rsidRPr="005E1633">
        <w:rPr>
          <w:rFonts w:asciiTheme="minorHAnsi" w:hAnsiTheme="minorHAnsi" w:cstheme="minorHAnsi"/>
          <w:sz w:val="18"/>
          <w:szCs w:val="18"/>
          <w:lang w:val="en-US"/>
        </w:rPr>
        <w:t xml:space="preserve">email </w:t>
      </w:r>
      <w:r w:rsidR="00065BE3" w:rsidRPr="005E1633">
        <w:rPr>
          <w:rFonts w:asciiTheme="minorHAnsi" w:hAnsiTheme="minorHAnsi" w:cstheme="minorHAnsi"/>
          <w:sz w:val="18"/>
          <w:szCs w:val="18"/>
          <w:lang w:val="en-US"/>
        </w:rPr>
        <w:t xml:space="preserve">address and contact number; </w:t>
      </w:r>
      <w:r w:rsidR="00065BE3" w:rsidRPr="005E1633">
        <w:rPr>
          <w:rFonts w:asciiTheme="minorHAnsi" w:hAnsiTheme="minorHAnsi" w:cstheme="minorHAnsi"/>
          <w:b/>
          <w:sz w:val="18"/>
          <w:szCs w:val="18"/>
          <w:u w:val="single"/>
          <w:lang w:val="en-US"/>
        </w:rPr>
        <w:t xml:space="preserve">Nominee:  </w:t>
      </w:r>
      <w:r w:rsidR="00065BE3" w:rsidRPr="005E1633">
        <w:rPr>
          <w:rFonts w:asciiTheme="minorHAnsi" w:hAnsiTheme="minorHAnsi" w:cstheme="minorHAnsi"/>
          <w:sz w:val="18"/>
          <w:szCs w:val="18"/>
          <w:lang w:val="en-US"/>
        </w:rPr>
        <w:t xml:space="preserve">Name, </w:t>
      </w:r>
      <w:r w:rsidR="002B30C5" w:rsidRPr="005E1633">
        <w:rPr>
          <w:rFonts w:asciiTheme="minorHAnsi" w:hAnsiTheme="minorHAnsi" w:cstheme="minorHAnsi"/>
          <w:sz w:val="18"/>
          <w:szCs w:val="18"/>
          <w:lang w:val="en-US"/>
        </w:rPr>
        <w:t xml:space="preserve">year </w:t>
      </w:r>
      <w:r w:rsidR="00065BE3" w:rsidRPr="005E1633">
        <w:rPr>
          <w:rFonts w:asciiTheme="minorHAnsi" w:hAnsiTheme="minorHAnsi" w:cstheme="minorHAnsi"/>
          <w:sz w:val="18"/>
          <w:szCs w:val="18"/>
          <w:lang w:val="en-US"/>
        </w:rPr>
        <w:t xml:space="preserve">of birth, </w:t>
      </w:r>
      <w:r w:rsidR="006E433A" w:rsidRPr="005E1633">
        <w:rPr>
          <w:rFonts w:asciiTheme="minorHAnsi" w:hAnsiTheme="minorHAnsi" w:cstheme="minorHAnsi"/>
          <w:sz w:val="18"/>
          <w:szCs w:val="18"/>
          <w:lang w:val="en-US"/>
        </w:rPr>
        <w:t xml:space="preserve">email </w:t>
      </w:r>
      <w:r w:rsidR="00065BE3" w:rsidRPr="005E1633">
        <w:rPr>
          <w:rFonts w:asciiTheme="minorHAnsi" w:hAnsiTheme="minorHAnsi" w:cstheme="minorHAnsi"/>
          <w:sz w:val="18"/>
          <w:szCs w:val="18"/>
          <w:lang w:val="en-US"/>
        </w:rPr>
        <w:t>address, contact number, and photograph and story where consent is given</w:t>
      </w:r>
      <w:r w:rsidR="002B30C5" w:rsidRPr="005E1633">
        <w:rPr>
          <w:rFonts w:asciiTheme="minorHAnsi" w:hAnsiTheme="minorHAnsi" w:cstheme="minorHAnsi"/>
          <w:sz w:val="18"/>
          <w:szCs w:val="18"/>
          <w:lang w:val="en-US"/>
        </w:rPr>
        <w:t>.</w:t>
      </w:r>
    </w:p>
    <w:p w14:paraId="4E075628" w14:textId="77777777" w:rsidR="00C40B50" w:rsidRDefault="00D55EAC" w:rsidP="00C40B50">
      <w:pPr>
        <w:pStyle w:val="Pa1"/>
        <w:spacing w:after="0" w:line="240" w:lineRule="auto"/>
        <w:rPr>
          <w:rStyle w:val="A2"/>
          <w:rFonts w:asciiTheme="minorHAnsi" w:hAnsiTheme="minorHAnsi" w:cstheme="minorHAnsi"/>
          <w:sz w:val="22"/>
          <w:szCs w:val="22"/>
        </w:rPr>
      </w:pPr>
      <w:r w:rsidRPr="005E1633">
        <w:rPr>
          <w:rStyle w:val="A2"/>
          <w:rFonts w:asciiTheme="minorHAnsi" w:hAnsiTheme="minorHAnsi" w:cstheme="minorHAnsi"/>
          <w:sz w:val="22"/>
          <w:szCs w:val="22"/>
        </w:rPr>
        <w:t xml:space="preserve">DO YOU HAVE TO GIVE US YOUR INFORMATION? </w:t>
      </w:r>
    </w:p>
    <w:p w14:paraId="6498980E" w14:textId="20F0B974" w:rsidR="004C0F0B" w:rsidRPr="00C40B50" w:rsidRDefault="00D55EAC" w:rsidP="00C40B50">
      <w:pPr>
        <w:pStyle w:val="Pa1"/>
        <w:spacing w:after="0" w:line="240" w:lineRule="auto"/>
        <w:rPr>
          <w:rStyle w:val="A1"/>
          <w:rFonts w:asciiTheme="minorHAnsi" w:hAnsiTheme="minorHAnsi" w:cstheme="minorHAnsi"/>
          <w:sz w:val="22"/>
          <w:szCs w:val="22"/>
        </w:rPr>
      </w:pPr>
      <w:r w:rsidRPr="005E1633">
        <w:rPr>
          <w:rStyle w:val="A1"/>
          <w:rFonts w:asciiTheme="minorHAnsi" w:hAnsiTheme="minorHAnsi" w:cstheme="minorHAnsi"/>
          <w:sz w:val="18"/>
          <w:szCs w:val="18"/>
        </w:rPr>
        <w:t xml:space="preserve">You must give us the information we need for us to ensure that you have complied </w:t>
      </w:r>
      <w:r w:rsidR="007B4B63" w:rsidRPr="005E1633">
        <w:rPr>
          <w:rStyle w:val="A1"/>
          <w:rFonts w:asciiTheme="minorHAnsi" w:hAnsiTheme="minorHAnsi" w:cstheme="minorHAnsi"/>
          <w:sz w:val="18"/>
          <w:szCs w:val="18"/>
        </w:rPr>
        <w:t xml:space="preserve">with </w:t>
      </w:r>
      <w:r w:rsidRPr="005E1633">
        <w:rPr>
          <w:rStyle w:val="A1"/>
          <w:rFonts w:asciiTheme="minorHAnsi" w:hAnsiTheme="minorHAnsi" w:cstheme="minorHAnsi"/>
          <w:sz w:val="18"/>
          <w:szCs w:val="18"/>
        </w:rPr>
        <w:t xml:space="preserve">the terms and conditions of the YPA </w:t>
      </w:r>
      <w:r w:rsidR="00C40B50">
        <w:rPr>
          <w:rStyle w:val="A1"/>
          <w:rFonts w:asciiTheme="minorHAnsi" w:hAnsiTheme="minorHAnsi" w:cstheme="minorHAnsi"/>
          <w:sz w:val="18"/>
          <w:szCs w:val="18"/>
        </w:rPr>
        <w:t>2025</w:t>
      </w:r>
      <w:r w:rsidRPr="005E1633">
        <w:rPr>
          <w:rStyle w:val="A1"/>
          <w:rFonts w:asciiTheme="minorHAnsi" w:hAnsiTheme="minorHAnsi" w:cstheme="minorHAnsi"/>
          <w:sz w:val="18"/>
          <w:szCs w:val="18"/>
        </w:rPr>
        <w:t xml:space="preserve"> and to administer the event, but there is some information that you can choose whether to let us have or not. When we ask you for information that you don’t have to give us, we will ask for your permission (consent) and let you know why we want it and what we will do with it.  In those cases, you don’t have to give us the information if you do not want to. </w:t>
      </w:r>
    </w:p>
    <w:p w14:paraId="13E27C18" w14:textId="77777777" w:rsidR="00C40B50" w:rsidRDefault="00D55EAC" w:rsidP="00C40B50">
      <w:pPr>
        <w:pStyle w:val="Pa2"/>
        <w:spacing w:after="0" w:line="240" w:lineRule="auto"/>
        <w:rPr>
          <w:rStyle w:val="A2"/>
          <w:rFonts w:asciiTheme="minorHAnsi" w:hAnsiTheme="minorHAnsi" w:cstheme="minorHAnsi"/>
          <w:sz w:val="22"/>
          <w:szCs w:val="22"/>
        </w:rPr>
      </w:pPr>
      <w:r w:rsidRPr="005E1633">
        <w:rPr>
          <w:rStyle w:val="A2"/>
          <w:rFonts w:asciiTheme="minorHAnsi" w:hAnsiTheme="minorHAnsi" w:cstheme="minorHAnsi"/>
          <w:sz w:val="22"/>
          <w:szCs w:val="22"/>
        </w:rPr>
        <w:t xml:space="preserve">HOW LONG WILL WE KEEP YOUR INFORMATION? </w:t>
      </w:r>
    </w:p>
    <w:p w14:paraId="3665F72E" w14:textId="0A810D28" w:rsidR="00D55EAC" w:rsidRPr="005E1633" w:rsidRDefault="00D55EAC" w:rsidP="00C40B50">
      <w:pPr>
        <w:pStyle w:val="Pa2"/>
        <w:spacing w:after="0" w:line="240" w:lineRule="auto"/>
        <w:rPr>
          <w:rFonts w:asciiTheme="minorHAnsi" w:hAnsiTheme="minorHAnsi" w:cstheme="minorHAnsi"/>
          <w:sz w:val="18"/>
          <w:szCs w:val="18"/>
        </w:rPr>
      </w:pPr>
      <w:r w:rsidRPr="005E1633">
        <w:rPr>
          <w:rStyle w:val="A1"/>
          <w:rFonts w:asciiTheme="minorHAnsi" w:hAnsiTheme="minorHAnsi" w:cstheme="minorHAnsi"/>
          <w:sz w:val="18"/>
          <w:szCs w:val="18"/>
        </w:rPr>
        <w:t xml:space="preserve">We keep your information only for as long as necessary to do what we needed it for. We will destroy your personal data in a safe manner within six months of the YPA </w:t>
      </w:r>
      <w:r w:rsidR="00C40B50">
        <w:rPr>
          <w:rStyle w:val="A1"/>
          <w:rFonts w:asciiTheme="minorHAnsi" w:hAnsiTheme="minorHAnsi" w:cstheme="minorHAnsi"/>
          <w:sz w:val="18"/>
          <w:szCs w:val="18"/>
        </w:rPr>
        <w:t>2025</w:t>
      </w:r>
      <w:r w:rsidRPr="005E1633">
        <w:rPr>
          <w:rStyle w:val="A1"/>
          <w:rFonts w:asciiTheme="minorHAnsi" w:hAnsiTheme="minorHAnsi" w:cstheme="minorHAnsi"/>
          <w:sz w:val="18"/>
          <w:szCs w:val="18"/>
        </w:rPr>
        <w:t xml:space="preserve">. Consents relating to photographic images and stories will be retained for as long as they are used. </w:t>
      </w:r>
    </w:p>
    <w:p w14:paraId="32CF5A84" w14:textId="77777777" w:rsidR="00C40B50" w:rsidRDefault="00D55EAC" w:rsidP="00C40B50">
      <w:pPr>
        <w:pStyle w:val="Pa4"/>
        <w:spacing w:after="0" w:line="240" w:lineRule="auto"/>
        <w:rPr>
          <w:rStyle w:val="A2"/>
          <w:rFonts w:asciiTheme="minorHAnsi" w:hAnsiTheme="minorHAnsi" w:cstheme="minorHAnsi"/>
          <w:sz w:val="22"/>
          <w:szCs w:val="22"/>
        </w:rPr>
      </w:pPr>
      <w:r w:rsidRPr="005E1633">
        <w:rPr>
          <w:rStyle w:val="A2"/>
          <w:rFonts w:asciiTheme="minorHAnsi" w:hAnsiTheme="minorHAnsi" w:cstheme="minorHAnsi"/>
          <w:sz w:val="22"/>
          <w:szCs w:val="22"/>
        </w:rPr>
        <w:t xml:space="preserve">GETTING IN TOUCH </w:t>
      </w:r>
    </w:p>
    <w:p w14:paraId="00C87668" w14:textId="72BF5FE9" w:rsidR="004C0F0B" w:rsidRPr="005E1633" w:rsidRDefault="00D55EAC" w:rsidP="00C40B50">
      <w:pPr>
        <w:pStyle w:val="Pa4"/>
        <w:spacing w:after="0" w:line="240" w:lineRule="auto"/>
        <w:rPr>
          <w:rStyle w:val="A1"/>
          <w:rFonts w:asciiTheme="minorHAnsi" w:hAnsiTheme="minorHAnsi" w:cstheme="minorHAnsi"/>
          <w:color w:val="auto"/>
          <w:sz w:val="18"/>
          <w:szCs w:val="18"/>
        </w:rPr>
      </w:pPr>
      <w:r w:rsidRPr="005E1633">
        <w:rPr>
          <w:rStyle w:val="A1"/>
          <w:rFonts w:asciiTheme="minorHAnsi" w:hAnsiTheme="minorHAnsi" w:cstheme="minorHAnsi"/>
          <w:color w:val="auto"/>
          <w:sz w:val="18"/>
          <w:szCs w:val="18"/>
        </w:rPr>
        <w:t xml:space="preserve">If you’re worried about how we get and use your information, you can speak to us for help or clarification.  If you want to speak to somebody else, you can call the people who make sure that organisations like us are looking after your information correctly. Their contact details are set out below. </w:t>
      </w:r>
    </w:p>
    <w:p w14:paraId="25732D54" w14:textId="6332199D" w:rsidR="00D55EAC" w:rsidRPr="005E1633" w:rsidRDefault="00D55EAC" w:rsidP="00C40B50">
      <w:pPr>
        <w:pStyle w:val="Pa4"/>
        <w:spacing w:after="0" w:line="240" w:lineRule="auto"/>
        <w:rPr>
          <w:rFonts w:asciiTheme="minorHAnsi" w:hAnsiTheme="minorHAnsi" w:cstheme="minorHAnsi"/>
          <w:sz w:val="22"/>
          <w:szCs w:val="22"/>
        </w:rPr>
      </w:pPr>
      <w:r w:rsidRPr="005E1633">
        <w:rPr>
          <w:rStyle w:val="A2"/>
          <w:rFonts w:asciiTheme="minorHAnsi" w:hAnsiTheme="minorHAnsi" w:cstheme="minorHAnsi"/>
          <w:sz w:val="22"/>
          <w:szCs w:val="22"/>
        </w:rPr>
        <w:t xml:space="preserve">THE INFORMATION COMMISSIONER’S OFFICE (ICO): </w:t>
      </w:r>
    </w:p>
    <w:p w14:paraId="4E9EB62C" w14:textId="17593659" w:rsidR="00D55EAC" w:rsidRPr="005E1633" w:rsidRDefault="00D55EAC" w:rsidP="00C40B50">
      <w:pPr>
        <w:pStyle w:val="Pa6"/>
        <w:spacing w:after="0" w:line="240" w:lineRule="auto"/>
        <w:ind w:left="426"/>
        <w:rPr>
          <w:rFonts w:asciiTheme="minorHAnsi" w:hAnsiTheme="minorHAnsi" w:cstheme="minorHAnsi"/>
          <w:sz w:val="18"/>
          <w:szCs w:val="18"/>
        </w:rPr>
      </w:pPr>
      <w:r w:rsidRPr="005E1633">
        <w:rPr>
          <w:rStyle w:val="A1"/>
          <w:rFonts w:asciiTheme="minorHAnsi" w:hAnsiTheme="minorHAnsi" w:cstheme="minorHAnsi"/>
          <w:sz w:val="18"/>
          <w:szCs w:val="18"/>
        </w:rPr>
        <w:t xml:space="preserve">Tel: 028 9027 8757 or 0303 123 1114 </w:t>
      </w:r>
    </w:p>
    <w:p w14:paraId="39BFA657" w14:textId="3CF421CD" w:rsidR="00D55EAC" w:rsidRPr="005E1633" w:rsidRDefault="00D55EAC" w:rsidP="00C40B50">
      <w:pPr>
        <w:pStyle w:val="Pa1"/>
        <w:spacing w:after="0" w:line="240" w:lineRule="auto"/>
        <w:ind w:left="426"/>
        <w:rPr>
          <w:rFonts w:asciiTheme="minorHAnsi" w:hAnsiTheme="minorHAnsi" w:cstheme="minorHAnsi"/>
          <w:sz w:val="18"/>
          <w:szCs w:val="18"/>
        </w:rPr>
      </w:pPr>
      <w:r w:rsidRPr="005E1633">
        <w:rPr>
          <w:rStyle w:val="A1"/>
          <w:rFonts w:asciiTheme="minorHAnsi" w:hAnsiTheme="minorHAnsi" w:cstheme="minorHAnsi"/>
          <w:sz w:val="18"/>
          <w:szCs w:val="18"/>
        </w:rPr>
        <w:t xml:space="preserve">Email: ni@ico.org.uk </w:t>
      </w:r>
    </w:p>
    <w:p w14:paraId="085D2C6E" w14:textId="77777777" w:rsidR="00D55EAC" w:rsidRPr="005E1633" w:rsidRDefault="00D55EAC" w:rsidP="00C40B50">
      <w:pPr>
        <w:pStyle w:val="Pa1"/>
        <w:spacing w:after="0" w:line="240" w:lineRule="auto"/>
        <w:ind w:left="426"/>
        <w:rPr>
          <w:rStyle w:val="A2"/>
          <w:rFonts w:asciiTheme="minorHAnsi" w:hAnsiTheme="minorHAnsi" w:cstheme="minorHAnsi"/>
          <w:b w:val="0"/>
          <w:bCs w:val="0"/>
          <w:color w:val="auto"/>
          <w:sz w:val="18"/>
          <w:szCs w:val="18"/>
        </w:rPr>
      </w:pPr>
      <w:r w:rsidRPr="005E1633">
        <w:rPr>
          <w:rStyle w:val="A1"/>
          <w:rFonts w:asciiTheme="minorHAnsi" w:hAnsiTheme="minorHAnsi" w:cstheme="minorHAnsi"/>
          <w:sz w:val="18"/>
          <w:szCs w:val="18"/>
        </w:rPr>
        <w:t xml:space="preserve">Post: ICO, 3rd Floor, 14 Cromac Place, Belfast, BT7 2JB </w:t>
      </w:r>
    </w:p>
    <w:p w14:paraId="797E1CBF" w14:textId="77777777" w:rsidR="00023117" w:rsidRPr="005E1633" w:rsidRDefault="00023117" w:rsidP="00C40B50">
      <w:pPr>
        <w:pStyle w:val="Pa3"/>
        <w:spacing w:after="0" w:line="240" w:lineRule="auto"/>
        <w:rPr>
          <w:rStyle w:val="A2"/>
          <w:rFonts w:asciiTheme="minorHAnsi" w:hAnsiTheme="minorHAnsi" w:cstheme="minorHAnsi"/>
          <w:sz w:val="22"/>
          <w:szCs w:val="22"/>
        </w:rPr>
      </w:pPr>
    </w:p>
    <w:p w14:paraId="33447E6B" w14:textId="77777777" w:rsidR="00C40B50" w:rsidRDefault="00D55EAC" w:rsidP="00C40B50">
      <w:pPr>
        <w:pStyle w:val="Pa3"/>
        <w:spacing w:after="0" w:line="240" w:lineRule="auto"/>
        <w:rPr>
          <w:rStyle w:val="A1"/>
          <w:rFonts w:asciiTheme="minorHAnsi" w:hAnsiTheme="minorHAnsi" w:cstheme="minorHAnsi"/>
          <w:color w:val="auto"/>
          <w:sz w:val="18"/>
          <w:szCs w:val="18"/>
        </w:rPr>
      </w:pPr>
      <w:r w:rsidRPr="005E1633">
        <w:rPr>
          <w:rStyle w:val="A2"/>
          <w:rFonts w:asciiTheme="minorHAnsi" w:hAnsiTheme="minorHAnsi" w:cstheme="minorHAnsi"/>
          <w:sz w:val="22"/>
          <w:szCs w:val="22"/>
        </w:rPr>
        <w:t xml:space="preserve">WHAT ARE YOUR RIGHTS </w:t>
      </w:r>
      <w:r w:rsidRPr="005E1633">
        <w:rPr>
          <w:rStyle w:val="A1"/>
          <w:rFonts w:asciiTheme="minorHAnsi" w:hAnsiTheme="minorHAnsi" w:cstheme="minorHAnsi"/>
          <w:color w:val="auto"/>
          <w:sz w:val="18"/>
          <w:szCs w:val="18"/>
        </w:rPr>
        <w:t xml:space="preserve">Nominators and nominees </w:t>
      </w:r>
      <w:proofErr w:type="gramStart"/>
      <w:r w:rsidRPr="005E1633">
        <w:rPr>
          <w:rStyle w:val="A1"/>
          <w:rFonts w:asciiTheme="minorHAnsi" w:hAnsiTheme="minorHAnsi" w:cstheme="minorHAnsi"/>
          <w:color w:val="auto"/>
          <w:sz w:val="18"/>
          <w:szCs w:val="18"/>
        </w:rPr>
        <w:t>have</w:t>
      </w:r>
      <w:proofErr w:type="gramEnd"/>
      <w:r w:rsidRPr="005E1633">
        <w:rPr>
          <w:rStyle w:val="A1"/>
          <w:rFonts w:asciiTheme="minorHAnsi" w:hAnsiTheme="minorHAnsi" w:cstheme="minorHAnsi"/>
          <w:color w:val="auto"/>
          <w:sz w:val="18"/>
          <w:szCs w:val="18"/>
        </w:rPr>
        <w:t xml:space="preserve"> the right to:</w:t>
      </w:r>
    </w:p>
    <w:p w14:paraId="4E7BECDC" w14:textId="6DBE2954" w:rsidR="009D02DC" w:rsidRPr="00C40B50" w:rsidRDefault="00D55EAC" w:rsidP="00C40B50">
      <w:pPr>
        <w:pStyle w:val="Pa3"/>
        <w:spacing w:after="0" w:line="240" w:lineRule="auto"/>
        <w:rPr>
          <w:rStyle w:val="A1"/>
          <w:rFonts w:asciiTheme="minorHAnsi" w:hAnsiTheme="minorHAnsi" w:cstheme="minorHAnsi"/>
          <w:color w:val="auto"/>
          <w:sz w:val="22"/>
          <w:szCs w:val="22"/>
        </w:rPr>
      </w:pPr>
      <w:r w:rsidRPr="005E1633">
        <w:rPr>
          <w:rStyle w:val="A1"/>
          <w:rFonts w:asciiTheme="minorHAnsi" w:hAnsiTheme="minorHAnsi" w:cstheme="minorHAnsi"/>
          <w:color w:val="auto"/>
          <w:sz w:val="18"/>
          <w:szCs w:val="18"/>
        </w:rPr>
        <w:t xml:space="preserve"> </w:t>
      </w:r>
    </w:p>
    <w:tbl>
      <w:tblPr>
        <w:tblW w:w="0" w:type="auto"/>
        <w:tblLook w:val="04A0" w:firstRow="1" w:lastRow="0" w:firstColumn="1" w:lastColumn="0" w:noHBand="0" w:noVBand="1"/>
      </w:tblPr>
      <w:tblGrid>
        <w:gridCol w:w="674"/>
        <w:gridCol w:w="2917"/>
        <w:gridCol w:w="708"/>
        <w:gridCol w:w="5766"/>
      </w:tblGrid>
      <w:tr w:rsidR="009D02DC" w:rsidRPr="005E1633" w14:paraId="15F6FD83" w14:textId="77777777" w:rsidTr="00EB188B">
        <w:tc>
          <w:tcPr>
            <w:tcW w:w="675" w:type="dxa"/>
            <w:shd w:val="clear" w:color="auto" w:fill="auto"/>
          </w:tcPr>
          <w:p w14:paraId="033AA478" w14:textId="7074EE64" w:rsidR="009D02DC" w:rsidRPr="005E1633" w:rsidRDefault="001C0175" w:rsidP="003871F6">
            <w:pPr>
              <w:pStyle w:val="Default"/>
              <w:spacing w:after="0"/>
              <w:rPr>
                <w:rStyle w:val="A1"/>
                <w:rFonts w:asciiTheme="minorHAnsi" w:hAnsiTheme="minorHAnsi" w:cstheme="minorHAnsi"/>
                <w:color w:val="auto"/>
                <w:sz w:val="18"/>
                <w:szCs w:val="18"/>
              </w:rPr>
            </w:pPr>
            <w:r w:rsidRPr="005E1633">
              <w:rPr>
                <w:rFonts w:asciiTheme="minorHAnsi" w:hAnsiTheme="minorHAnsi" w:cstheme="minorHAnsi"/>
                <w:noProof/>
                <w:color w:val="auto"/>
                <w:sz w:val="18"/>
                <w:szCs w:val="18"/>
              </w:rPr>
              <w:drawing>
                <wp:anchor distT="0" distB="0" distL="114300" distR="114300" simplePos="0" relativeHeight="251663872" behindDoc="0" locked="0" layoutInCell="1" allowOverlap="1" wp14:anchorId="4FACC79F" wp14:editId="20296E30">
                  <wp:simplePos x="0" y="0"/>
                  <wp:positionH relativeFrom="column">
                    <wp:posOffset>-14605</wp:posOffset>
                  </wp:positionH>
                  <wp:positionV relativeFrom="paragraph">
                    <wp:posOffset>68580</wp:posOffset>
                  </wp:positionV>
                  <wp:extent cx="274320" cy="274320"/>
                  <wp:effectExtent l="0" t="0" r="0" b="0"/>
                  <wp:wrapSquare wrapText="bothSides"/>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margin">
                    <wp14:pctWidth>0</wp14:pctWidth>
                  </wp14:sizeRelH>
                  <wp14:sizeRelV relativeFrom="margin">
                    <wp14:pctHeight>0</wp14:pctHeight>
                  </wp14:sizeRelV>
                </wp:anchor>
              </w:drawing>
            </w:r>
          </w:p>
        </w:tc>
        <w:tc>
          <w:tcPr>
            <w:tcW w:w="2977" w:type="dxa"/>
            <w:shd w:val="clear" w:color="auto" w:fill="auto"/>
          </w:tcPr>
          <w:p w14:paraId="324B26DB" w14:textId="7162BF3B" w:rsidR="009D02DC" w:rsidRPr="005E1633" w:rsidRDefault="009D02DC" w:rsidP="003871F6">
            <w:pPr>
              <w:pStyle w:val="Default"/>
              <w:spacing w:after="0"/>
              <w:rPr>
                <w:rStyle w:val="A1"/>
                <w:rFonts w:asciiTheme="minorHAnsi" w:hAnsiTheme="minorHAnsi" w:cstheme="minorHAnsi"/>
                <w:color w:val="auto"/>
                <w:sz w:val="18"/>
                <w:szCs w:val="18"/>
              </w:rPr>
            </w:pPr>
            <w:r w:rsidRPr="005E1633">
              <w:rPr>
                <w:rFonts w:asciiTheme="minorHAnsi" w:hAnsiTheme="minorHAnsi" w:cstheme="minorHAnsi"/>
                <w:color w:val="auto"/>
                <w:sz w:val="18"/>
                <w:szCs w:val="18"/>
              </w:rPr>
              <w:t>Ask us to change information you think is wrong.</w:t>
            </w:r>
          </w:p>
        </w:tc>
        <w:tc>
          <w:tcPr>
            <w:tcW w:w="709" w:type="dxa"/>
            <w:shd w:val="clear" w:color="auto" w:fill="auto"/>
          </w:tcPr>
          <w:p w14:paraId="081E5CEE" w14:textId="5C96A4CD" w:rsidR="009D02DC" w:rsidRPr="005E1633" w:rsidRDefault="001C0175" w:rsidP="003871F6">
            <w:pPr>
              <w:pStyle w:val="Default"/>
              <w:spacing w:after="0"/>
              <w:rPr>
                <w:rStyle w:val="A1"/>
                <w:rFonts w:asciiTheme="minorHAnsi" w:hAnsiTheme="minorHAnsi" w:cstheme="minorHAnsi"/>
                <w:color w:val="auto"/>
                <w:sz w:val="18"/>
                <w:szCs w:val="18"/>
              </w:rPr>
            </w:pPr>
            <w:r w:rsidRPr="005E1633">
              <w:rPr>
                <w:rFonts w:asciiTheme="minorHAnsi" w:hAnsiTheme="minorHAnsi" w:cstheme="minorHAnsi"/>
                <w:noProof/>
              </w:rPr>
              <w:drawing>
                <wp:anchor distT="0" distB="0" distL="114300" distR="114300" simplePos="0" relativeHeight="251653632" behindDoc="0" locked="0" layoutInCell="1" allowOverlap="1" wp14:anchorId="3272F528" wp14:editId="118BA9D7">
                  <wp:simplePos x="0" y="0"/>
                  <wp:positionH relativeFrom="column">
                    <wp:posOffset>-41910</wp:posOffset>
                  </wp:positionH>
                  <wp:positionV relativeFrom="paragraph">
                    <wp:posOffset>30480</wp:posOffset>
                  </wp:positionV>
                  <wp:extent cx="302895" cy="302895"/>
                  <wp:effectExtent l="0" t="0" r="0" b="0"/>
                  <wp:wrapSquare wrapText="bothSides"/>
                  <wp:docPr id="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pic:spPr>
                      </pic:pic>
                    </a:graphicData>
                  </a:graphic>
                  <wp14:sizeRelH relativeFrom="margin">
                    <wp14:pctWidth>0</wp14:pctWidth>
                  </wp14:sizeRelH>
                  <wp14:sizeRelV relativeFrom="margin">
                    <wp14:pctHeight>0</wp14:pctHeight>
                  </wp14:sizeRelV>
                </wp:anchor>
              </w:drawing>
            </w:r>
          </w:p>
        </w:tc>
        <w:tc>
          <w:tcPr>
            <w:tcW w:w="5920" w:type="dxa"/>
            <w:shd w:val="clear" w:color="auto" w:fill="auto"/>
          </w:tcPr>
          <w:p w14:paraId="0FDFC0E0" w14:textId="77777777" w:rsidR="009D02DC" w:rsidRPr="005E1633" w:rsidRDefault="009D02DC" w:rsidP="003871F6">
            <w:pPr>
              <w:pStyle w:val="Pa8"/>
              <w:spacing w:after="0" w:line="240" w:lineRule="auto"/>
              <w:rPr>
                <w:rStyle w:val="A1"/>
                <w:rFonts w:asciiTheme="minorHAnsi" w:hAnsiTheme="minorHAnsi" w:cstheme="minorHAnsi"/>
                <w:sz w:val="22"/>
                <w:szCs w:val="22"/>
              </w:rPr>
            </w:pPr>
            <w:r w:rsidRPr="005E1633">
              <w:rPr>
                <w:rStyle w:val="A1"/>
                <w:rFonts w:asciiTheme="minorHAnsi" w:hAnsiTheme="minorHAnsi" w:cstheme="minorHAnsi"/>
                <w:sz w:val="18"/>
                <w:szCs w:val="18"/>
              </w:rPr>
              <w:t xml:space="preserve">Tell us you don’t want your information to be processed. </w:t>
            </w:r>
          </w:p>
        </w:tc>
      </w:tr>
      <w:tr w:rsidR="009D02DC" w:rsidRPr="005E1633" w14:paraId="24341266" w14:textId="77777777" w:rsidTr="00EB188B">
        <w:tc>
          <w:tcPr>
            <w:tcW w:w="675" w:type="dxa"/>
            <w:shd w:val="clear" w:color="auto" w:fill="auto"/>
          </w:tcPr>
          <w:p w14:paraId="3F683D8B" w14:textId="5DA2325D" w:rsidR="009D02DC" w:rsidRPr="005E1633" w:rsidRDefault="001C0175" w:rsidP="003871F6">
            <w:pPr>
              <w:pStyle w:val="Default"/>
              <w:spacing w:after="0"/>
              <w:rPr>
                <w:rStyle w:val="A1"/>
                <w:rFonts w:asciiTheme="minorHAnsi" w:hAnsiTheme="minorHAnsi" w:cstheme="minorHAnsi"/>
                <w:color w:val="auto"/>
                <w:sz w:val="18"/>
                <w:szCs w:val="18"/>
              </w:rPr>
            </w:pPr>
            <w:r w:rsidRPr="005E1633">
              <w:rPr>
                <w:rFonts w:asciiTheme="minorHAnsi" w:hAnsiTheme="minorHAnsi" w:cstheme="minorHAnsi"/>
                <w:noProof/>
              </w:rPr>
              <w:drawing>
                <wp:anchor distT="0" distB="0" distL="114300" distR="114300" simplePos="0" relativeHeight="251661824" behindDoc="0" locked="0" layoutInCell="1" allowOverlap="1" wp14:anchorId="7F33C390" wp14:editId="60274580">
                  <wp:simplePos x="0" y="0"/>
                  <wp:positionH relativeFrom="column">
                    <wp:posOffset>-14605</wp:posOffset>
                  </wp:positionH>
                  <wp:positionV relativeFrom="paragraph">
                    <wp:posOffset>45085</wp:posOffset>
                  </wp:positionV>
                  <wp:extent cx="219075" cy="219075"/>
                  <wp:effectExtent l="0" t="0" r="0" b="0"/>
                  <wp:wrapSquare wrapText="bothSides"/>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14:sizeRelH relativeFrom="margin">
                    <wp14:pctWidth>0</wp14:pctWidth>
                  </wp14:sizeRelH>
                  <wp14:sizeRelV relativeFrom="margin">
                    <wp14:pctHeight>0</wp14:pctHeight>
                  </wp14:sizeRelV>
                </wp:anchor>
              </w:drawing>
            </w:r>
          </w:p>
        </w:tc>
        <w:tc>
          <w:tcPr>
            <w:tcW w:w="2977" w:type="dxa"/>
            <w:shd w:val="clear" w:color="auto" w:fill="auto"/>
          </w:tcPr>
          <w:p w14:paraId="1D0DC4C1" w14:textId="77777777" w:rsidR="009D02DC" w:rsidRPr="005E1633" w:rsidRDefault="009D02DC" w:rsidP="003871F6">
            <w:pPr>
              <w:pStyle w:val="Default"/>
              <w:spacing w:after="0"/>
              <w:rPr>
                <w:rFonts w:asciiTheme="minorHAnsi" w:hAnsiTheme="minorHAnsi" w:cstheme="minorHAnsi"/>
                <w:color w:val="auto"/>
                <w:sz w:val="18"/>
                <w:szCs w:val="18"/>
              </w:rPr>
            </w:pPr>
            <w:r w:rsidRPr="005E1633">
              <w:rPr>
                <w:rFonts w:asciiTheme="minorHAnsi" w:hAnsiTheme="minorHAnsi" w:cstheme="minorHAnsi"/>
                <w:color w:val="auto"/>
                <w:sz w:val="18"/>
                <w:szCs w:val="18"/>
              </w:rPr>
              <w:t>Ask us to remove information when it’s not needed any more.</w:t>
            </w:r>
          </w:p>
          <w:p w14:paraId="3441EFFD" w14:textId="77777777" w:rsidR="009D02DC" w:rsidRPr="005E1633" w:rsidRDefault="009D02DC" w:rsidP="003871F6">
            <w:pPr>
              <w:pStyle w:val="Default"/>
              <w:spacing w:after="0"/>
              <w:rPr>
                <w:rStyle w:val="A1"/>
                <w:rFonts w:asciiTheme="minorHAnsi" w:hAnsiTheme="minorHAnsi" w:cstheme="minorHAnsi"/>
                <w:color w:val="auto"/>
                <w:sz w:val="18"/>
                <w:szCs w:val="18"/>
              </w:rPr>
            </w:pPr>
          </w:p>
        </w:tc>
        <w:tc>
          <w:tcPr>
            <w:tcW w:w="709" w:type="dxa"/>
            <w:shd w:val="clear" w:color="auto" w:fill="auto"/>
          </w:tcPr>
          <w:p w14:paraId="60A08883" w14:textId="2165F70B" w:rsidR="009D02DC" w:rsidRPr="005E1633" w:rsidRDefault="001C0175" w:rsidP="003871F6">
            <w:pPr>
              <w:pStyle w:val="Default"/>
              <w:spacing w:after="0"/>
              <w:rPr>
                <w:rStyle w:val="A1"/>
                <w:rFonts w:asciiTheme="minorHAnsi" w:hAnsiTheme="minorHAnsi" w:cstheme="minorHAnsi"/>
                <w:color w:val="auto"/>
                <w:sz w:val="18"/>
                <w:szCs w:val="18"/>
              </w:rPr>
            </w:pPr>
            <w:r w:rsidRPr="005E1633">
              <w:rPr>
                <w:rFonts w:asciiTheme="minorHAnsi" w:hAnsiTheme="minorHAnsi" w:cstheme="minorHAnsi"/>
                <w:noProof/>
              </w:rPr>
              <w:drawing>
                <wp:anchor distT="0" distB="0" distL="114300" distR="114300" simplePos="0" relativeHeight="251654656" behindDoc="0" locked="0" layoutInCell="1" allowOverlap="1" wp14:anchorId="7FE268D0" wp14:editId="4ED9B899">
                  <wp:simplePos x="0" y="0"/>
                  <wp:positionH relativeFrom="column">
                    <wp:posOffset>3810</wp:posOffset>
                  </wp:positionH>
                  <wp:positionV relativeFrom="paragraph">
                    <wp:posOffset>45085</wp:posOffset>
                  </wp:positionV>
                  <wp:extent cx="191135" cy="191135"/>
                  <wp:effectExtent l="0" t="0" r="0" b="0"/>
                  <wp:wrapSquare wrapText="bothSides"/>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pic:spPr>
                      </pic:pic>
                    </a:graphicData>
                  </a:graphic>
                  <wp14:sizeRelH relativeFrom="margin">
                    <wp14:pctWidth>0</wp14:pctWidth>
                  </wp14:sizeRelH>
                  <wp14:sizeRelV relativeFrom="margin">
                    <wp14:pctHeight>0</wp14:pctHeight>
                  </wp14:sizeRelV>
                </wp:anchor>
              </w:drawing>
            </w:r>
          </w:p>
        </w:tc>
        <w:tc>
          <w:tcPr>
            <w:tcW w:w="5920" w:type="dxa"/>
            <w:shd w:val="clear" w:color="auto" w:fill="auto"/>
          </w:tcPr>
          <w:p w14:paraId="09A1EDFF" w14:textId="77777777" w:rsidR="009D02DC" w:rsidRPr="005E1633" w:rsidRDefault="009D02DC" w:rsidP="003871F6">
            <w:pPr>
              <w:pStyle w:val="Default"/>
              <w:spacing w:after="0"/>
              <w:rPr>
                <w:rStyle w:val="A1"/>
                <w:rFonts w:asciiTheme="minorHAnsi" w:hAnsiTheme="minorHAnsi" w:cstheme="minorHAnsi"/>
                <w:color w:val="auto"/>
                <w:sz w:val="18"/>
                <w:szCs w:val="18"/>
              </w:rPr>
            </w:pPr>
            <w:r w:rsidRPr="005E1633">
              <w:rPr>
                <w:rStyle w:val="A1"/>
                <w:rFonts w:asciiTheme="minorHAnsi" w:hAnsiTheme="minorHAnsi" w:cstheme="minorHAnsi"/>
                <w:sz w:val="18"/>
                <w:szCs w:val="18"/>
              </w:rPr>
              <w:t>Where we are processing your data based solely on your consent you have a right to withdraw that consent at any time and free of charge</w:t>
            </w:r>
          </w:p>
        </w:tc>
      </w:tr>
      <w:tr w:rsidR="009D02DC" w:rsidRPr="005E1633" w14:paraId="379BBFAE" w14:textId="77777777" w:rsidTr="00EB188B">
        <w:tc>
          <w:tcPr>
            <w:tcW w:w="675" w:type="dxa"/>
            <w:shd w:val="clear" w:color="auto" w:fill="auto"/>
          </w:tcPr>
          <w:p w14:paraId="7CB2A6D2" w14:textId="1F558FDA" w:rsidR="009D02DC" w:rsidRPr="005E1633" w:rsidRDefault="001C0175" w:rsidP="003871F6">
            <w:pPr>
              <w:pStyle w:val="Default"/>
              <w:spacing w:after="0"/>
              <w:rPr>
                <w:rStyle w:val="A1"/>
                <w:rFonts w:asciiTheme="minorHAnsi" w:hAnsiTheme="minorHAnsi" w:cstheme="minorHAnsi"/>
                <w:color w:val="auto"/>
                <w:sz w:val="18"/>
                <w:szCs w:val="18"/>
              </w:rPr>
            </w:pPr>
            <w:r w:rsidRPr="005E1633">
              <w:rPr>
                <w:rFonts w:asciiTheme="minorHAnsi" w:hAnsiTheme="minorHAnsi" w:cstheme="minorHAnsi"/>
                <w:noProof/>
              </w:rPr>
              <w:drawing>
                <wp:anchor distT="0" distB="0" distL="114300" distR="114300" simplePos="0" relativeHeight="251662848" behindDoc="0" locked="0" layoutInCell="1" allowOverlap="1" wp14:anchorId="2BDBFD5B" wp14:editId="3A4C61ED">
                  <wp:simplePos x="0" y="0"/>
                  <wp:positionH relativeFrom="margin">
                    <wp:posOffset>33655</wp:posOffset>
                  </wp:positionH>
                  <wp:positionV relativeFrom="margin">
                    <wp:posOffset>90170</wp:posOffset>
                  </wp:positionV>
                  <wp:extent cx="204470" cy="204470"/>
                  <wp:effectExtent l="0" t="0" r="0" b="0"/>
                  <wp:wrapSquare wrapText="bothSides"/>
                  <wp:docPr id="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pic:spPr>
                      </pic:pic>
                    </a:graphicData>
                  </a:graphic>
                  <wp14:sizeRelH relativeFrom="page">
                    <wp14:pctWidth>0</wp14:pctWidth>
                  </wp14:sizeRelH>
                  <wp14:sizeRelV relativeFrom="page">
                    <wp14:pctHeight>0</wp14:pctHeight>
                  </wp14:sizeRelV>
                </wp:anchor>
              </w:drawing>
            </w:r>
          </w:p>
        </w:tc>
        <w:tc>
          <w:tcPr>
            <w:tcW w:w="2977" w:type="dxa"/>
            <w:shd w:val="clear" w:color="auto" w:fill="auto"/>
          </w:tcPr>
          <w:p w14:paraId="6CB6C956" w14:textId="77777777" w:rsidR="009D02DC" w:rsidRPr="005E1633" w:rsidRDefault="009D02DC" w:rsidP="003871F6">
            <w:pPr>
              <w:pStyle w:val="Default"/>
              <w:spacing w:after="0"/>
              <w:rPr>
                <w:rFonts w:asciiTheme="minorHAnsi" w:hAnsiTheme="minorHAnsi" w:cstheme="minorHAnsi"/>
                <w:color w:val="auto"/>
                <w:sz w:val="18"/>
                <w:szCs w:val="18"/>
              </w:rPr>
            </w:pPr>
            <w:r w:rsidRPr="005E1633">
              <w:rPr>
                <w:rFonts w:asciiTheme="minorHAnsi" w:hAnsiTheme="minorHAnsi" w:cstheme="minorHAnsi"/>
                <w:color w:val="auto"/>
                <w:sz w:val="18"/>
                <w:szCs w:val="18"/>
              </w:rPr>
              <w:t>Ask to see the information we hold.</w:t>
            </w:r>
          </w:p>
          <w:p w14:paraId="3B56DC9B" w14:textId="6B50A5E9" w:rsidR="009D02DC" w:rsidRPr="005E1633" w:rsidRDefault="009D02DC" w:rsidP="003871F6">
            <w:pPr>
              <w:pStyle w:val="Default"/>
              <w:spacing w:after="0"/>
              <w:rPr>
                <w:rStyle w:val="A1"/>
                <w:rFonts w:asciiTheme="minorHAnsi" w:hAnsiTheme="minorHAnsi" w:cstheme="minorHAnsi"/>
                <w:color w:val="auto"/>
                <w:sz w:val="18"/>
                <w:szCs w:val="18"/>
              </w:rPr>
            </w:pPr>
          </w:p>
        </w:tc>
        <w:tc>
          <w:tcPr>
            <w:tcW w:w="709" w:type="dxa"/>
            <w:shd w:val="clear" w:color="auto" w:fill="auto"/>
          </w:tcPr>
          <w:p w14:paraId="0E5A0399" w14:textId="18D1C579" w:rsidR="009D02DC" w:rsidRPr="005E1633" w:rsidRDefault="001C0175" w:rsidP="003871F6">
            <w:pPr>
              <w:pStyle w:val="Default"/>
              <w:spacing w:after="0"/>
              <w:rPr>
                <w:rStyle w:val="A1"/>
                <w:rFonts w:asciiTheme="minorHAnsi" w:hAnsiTheme="minorHAnsi" w:cstheme="minorHAnsi"/>
                <w:color w:val="auto"/>
                <w:sz w:val="18"/>
                <w:szCs w:val="18"/>
              </w:rPr>
            </w:pPr>
            <w:r w:rsidRPr="005E1633">
              <w:rPr>
                <w:rFonts w:asciiTheme="minorHAnsi" w:hAnsiTheme="minorHAnsi" w:cstheme="minorHAnsi"/>
                <w:noProof/>
              </w:rPr>
              <w:drawing>
                <wp:anchor distT="0" distB="0" distL="114300" distR="114300" simplePos="0" relativeHeight="251655680" behindDoc="0" locked="0" layoutInCell="1" allowOverlap="1" wp14:anchorId="31936766" wp14:editId="0AD141B0">
                  <wp:simplePos x="0" y="0"/>
                  <wp:positionH relativeFrom="column">
                    <wp:posOffset>1270</wp:posOffset>
                  </wp:positionH>
                  <wp:positionV relativeFrom="paragraph">
                    <wp:posOffset>90170</wp:posOffset>
                  </wp:positionV>
                  <wp:extent cx="204470" cy="204470"/>
                  <wp:effectExtent l="0" t="0" r="0" b="0"/>
                  <wp:wrapSquare wrapText="bothSides"/>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pic:spPr>
                      </pic:pic>
                    </a:graphicData>
                  </a:graphic>
                  <wp14:sizeRelH relativeFrom="margin">
                    <wp14:pctWidth>0</wp14:pctWidth>
                  </wp14:sizeRelH>
                  <wp14:sizeRelV relativeFrom="margin">
                    <wp14:pctHeight>0</wp14:pctHeight>
                  </wp14:sizeRelV>
                </wp:anchor>
              </w:drawing>
            </w:r>
          </w:p>
        </w:tc>
        <w:tc>
          <w:tcPr>
            <w:tcW w:w="5920" w:type="dxa"/>
            <w:shd w:val="clear" w:color="auto" w:fill="auto"/>
          </w:tcPr>
          <w:p w14:paraId="2E48BD87" w14:textId="77777777" w:rsidR="009D02DC" w:rsidRPr="005E1633" w:rsidRDefault="009D02DC" w:rsidP="003871F6">
            <w:pPr>
              <w:pStyle w:val="Default"/>
              <w:spacing w:after="0"/>
              <w:rPr>
                <w:rStyle w:val="A1"/>
                <w:rFonts w:asciiTheme="minorHAnsi" w:hAnsiTheme="minorHAnsi" w:cstheme="minorHAnsi"/>
                <w:color w:val="auto"/>
                <w:sz w:val="18"/>
                <w:szCs w:val="18"/>
              </w:rPr>
            </w:pPr>
            <w:r w:rsidRPr="005E1633">
              <w:rPr>
                <w:rStyle w:val="A1"/>
                <w:rFonts w:asciiTheme="minorHAnsi" w:hAnsiTheme="minorHAnsi" w:cstheme="minorHAnsi"/>
                <w:sz w:val="18"/>
                <w:szCs w:val="18"/>
              </w:rPr>
              <w:t>Request that</w:t>
            </w:r>
            <w:r w:rsidRPr="005E1633">
              <w:rPr>
                <w:rStyle w:val="A1"/>
                <w:rFonts w:asciiTheme="minorHAnsi" w:hAnsiTheme="minorHAnsi" w:cstheme="minorHAnsi"/>
                <w:color w:val="auto"/>
                <w:sz w:val="18"/>
                <w:szCs w:val="18"/>
              </w:rPr>
              <w:t xml:space="preserve"> we: a) provide you with a copy of any relevant personal data in a reusable format; or b) request that we transfer your relevant personal data to another controller where it’s technically feasible to do so. </w:t>
            </w:r>
          </w:p>
        </w:tc>
      </w:tr>
    </w:tbl>
    <w:p w14:paraId="6D1555AB" w14:textId="6049A64A" w:rsidR="009D02DC" w:rsidRPr="005E1633" w:rsidRDefault="000B2E9B" w:rsidP="00B632EA">
      <w:pPr>
        <w:pStyle w:val="Default"/>
        <w:spacing w:after="0"/>
        <w:rPr>
          <w:rStyle w:val="A1"/>
          <w:rFonts w:asciiTheme="minorHAnsi" w:hAnsiTheme="minorHAnsi" w:cstheme="minorHAnsi"/>
          <w:color w:val="auto"/>
          <w:sz w:val="18"/>
          <w:szCs w:val="18"/>
        </w:rPr>
      </w:pPr>
      <w:r w:rsidRPr="005E1633">
        <w:rPr>
          <w:rFonts w:asciiTheme="minorHAnsi" w:hAnsiTheme="minorHAnsi" w:cstheme="minorHAnsi"/>
          <w:noProof/>
          <w:color w:val="auto"/>
          <w:sz w:val="18"/>
          <w:szCs w:val="18"/>
        </w:rPr>
        <mc:AlternateContent>
          <mc:Choice Requires="wps">
            <w:drawing>
              <wp:anchor distT="0" distB="0" distL="114300" distR="114300" simplePos="0" relativeHeight="251664896" behindDoc="0" locked="0" layoutInCell="1" allowOverlap="1" wp14:anchorId="7EF277A3" wp14:editId="47928330">
                <wp:simplePos x="0" y="0"/>
                <wp:positionH relativeFrom="column">
                  <wp:posOffset>387847</wp:posOffset>
                </wp:positionH>
                <wp:positionV relativeFrom="paragraph">
                  <wp:posOffset>16510</wp:posOffset>
                </wp:positionV>
                <wp:extent cx="6078220" cy="508635"/>
                <wp:effectExtent l="0" t="3175" r="0" b="2540"/>
                <wp:wrapNone/>
                <wp:docPr id="172498590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22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4028B" w14:textId="77777777" w:rsidR="00EB188B" w:rsidRPr="003871F6" w:rsidRDefault="00EB188B" w:rsidP="00EB188B">
                            <w:pPr>
                              <w:pStyle w:val="Pa8"/>
                              <w:spacing w:after="0" w:line="240" w:lineRule="auto"/>
                              <w:rPr>
                                <w:rStyle w:val="A1"/>
                                <w:rFonts w:ascii="Calibri" w:hAnsi="Calibri" w:cs="Calibri"/>
                                <w:sz w:val="18"/>
                                <w:szCs w:val="18"/>
                              </w:rPr>
                            </w:pPr>
                            <w:r w:rsidRPr="003871F6">
                              <w:rPr>
                                <w:rStyle w:val="A1"/>
                                <w:rFonts w:ascii="Calibri" w:hAnsi="Calibri" w:cs="Calibri"/>
                                <w:sz w:val="18"/>
                                <w:szCs w:val="18"/>
                              </w:rPr>
                              <w:t xml:space="preserve">Object to processing of your personal data where we are relying on a legitimate interest and there is something about your </w:t>
                            </w:r>
                            <w:proofErr w:type="gramStart"/>
                            <w:r w:rsidRPr="003871F6">
                              <w:rPr>
                                <w:rStyle w:val="A1"/>
                                <w:rFonts w:ascii="Calibri" w:hAnsi="Calibri" w:cs="Calibri"/>
                                <w:sz w:val="18"/>
                                <w:szCs w:val="18"/>
                              </w:rPr>
                              <w:t>particular situation</w:t>
                            </w:r>
                            <w:proofErr w:type="gramEnd"/>
                            <w:r w:rsidRPr="003871F6">
                              <w:rPr>
                                <w:rStyle w:val="A1"/>
                                <w:rFonts w:ascii="Calibri" w:hAnsi="Calibri" w:cs="Calibri"/>
                                <w:sz w:val="18"/>
                                <w:szCs w:val="18"/>
                              </w:rPr>
                              <w:t xml:space="preserve"> which makes you want to object to processing on this ground. </w:t>
                            </w:r>
                          </w:p>
                          <w:p w14:paraId="3F4265F0" w14:textId="77777777" w:rsidR="00EB188B" w:rsidRDefault="00EB18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277A3" id="Text Box 65" o:spid="_x0000_s1031" type="#_x0000_t202" style="position:absolute;margin-left:30.55pt;margin-top:1.3pt;width:478.6pt;height:40.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" filled="f" stroked="f">
                <v:textbox>
                  <w:txbxContent>
                    <w:p w14:paraId="4DE4028B" w14:textId="77777777" w:rsidR="00EB188B" w:rsidRPr="003871F6" w:rsidRDefault="00EB188B" w:rsidP="00EB188B">
                      <w:pPr>
                        <w:pStyle w:val="Pa8"/>
                        <w:spacing w:after="0" w:line="240" w:lineRule="auto"/>
                        <w:rPr>
                          <w:rStyle w:val="A1"/>
                          <w:rFonts w:ascii="Calibri" w:hAnsi="Calibri" w:cs="Calibri"/>
                          <w:sz w:val="18"/>
                          <w:szCs w:val="18"/>
                        </w:rPr>
                      </w:pPr>
                      <w:r w:rsidRPr="003871F6">
                        <w:rPr>
                          <w:rStyle w:val="A1"/>
                          <w:rFonts w:ascii="Calibri" w:hAnsi="Calibri" w:cs="Calibri"/>
                          <w:sz w:val="18"/>
                          <w:szCs w:val="18"/>
                        </w:rPr>
                        <w:t xml:space="preserve">Object to processing of your personal data where we are relying on a legitimate interest and there is something about your </w:t>
                      </w:r>
                      <w:proofErr w:type="gramStart"/>
                      <w:r w:rsidRPr="003871F6">
                        <w:rPr>
                          <w:rStyle w:val="A1"/>
                          <w:rFonts w:ascii="Calibri" w:hAnsi="Calibri" w:cs="Calibri"/>
                          <w:sz w:val="18"/>
                          <w:szCs w:val="18"/>
                        </w:rPr>
                        <w:t>particular situation</w:t>
                      </w:r>
                      <w:proofErr w:type="gramEnd"/>
                      <w:r w:rsidRPr="003871F6">
                        <w:rPr>
                          <w:rStyle w:val="A1"/>
                          <w:rFonts w:ascii="Calibri" w:hAnsi="Calibri" w:cs="Calibri"/>
                          <w:sz w:val="18"/>
                          <w:szCs w:val="18"/>
                        </w:rPr>
                        <w:t xml:space="preserve"> which makes you want to object to processing on this ground. </w:t>
                      </w:r>
                    </w:p>
                    <w:p w14:paraId="3F4265F0" w14:textId="77777777" w:rsidR="00EB188B" w:rsidRDefault="00EB188B"/>
                  </w:txbxContent>
                </v:textbox>
              </v:shape>
            </w:pict>
          </mc:Fallback>
        </mc:AlternateContent>
      </w:r>
      <w:r w:rsidRPr="005E1633">
        <w:rPr>
          <w:rFonts w:asciiTheme="minorHAnsi" w:hAnsiTheme="minorHAnsi" w:cstheme="minorHAnsi"/>
          <w:noProof/>
        </w:rPr>
        <w:drawing>
          <wp:anchor distT="0" distB="0" distL="114300" distR="114300" simplePos="0" relativeHeight="251652608" behindDoc="0" locked="0" layoutInCell="1" allowOverlap="1" wp14:anchorId="36E4A246" wp14:editId="377517E5">
            <wp:simplePos x="0" y="0"/>
            <wp:positionH relativeFrom="column">
              <wp:posOffset>72445</wp:posOffset>
            </wp:positionH>
            <wp:positionV relativeFrom="paragraph">
              <wp:posOffset>95830</wp:posOffset>
            </wp:positionV>
            <wp:extent cx="219075" cy="219075"/>
            <wp:effectExtent l="0" t="0" r="0" b="0"/>
            <wp:wrapSquare wrapText="bothSides"/>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14:sizeRelH relativeFrom="page">
              <wp14:pctWidth>0</wp14:pctWidth>
            </wp14:sizeRelH>
            <wp14:sizeRelV relativeFrom="page">
              <wp14:pctHeight>0</wp14:pctHeight>
            </wp14:sizeRelV>
          </wp:anchor>
        </w:drawing>
      </w:r>
    </w:p>
    <w:p w14:paraId="66846AB1" w14:textId="4CE66399" w:rsidR="00023117" w:rsidRPr="005E1633" w:rsidRDefault="00023117" w:rsidP="00B632EA">
      <w:pPr>
        <w:pStyle w:val="Default"/>
        <w:spacing w:after="0"/>
        <w:rPr>
          <w:rStyle w:val="A1"/>
          <w:rFonts w:asciiTheme="minorHAnsi" w:hAnsiTheme="minorHAnsi" w:cstheme="minorHAnsi"/>
          <w:color w:val="auto"/>
          <w:sz w:val="18"/>
          <w:szCs w:val="18"/>
        </w:rPr>
      </w:pPr>
    </w:p>
    <w:p w14:paraId="00FE05F6" w14:textId="276C8693" w:rsidR="00EB188B" w:rsidRPr="005E1633" w:rsidRDefault="00EB188B" w:rsidP="00065BE3">
      <w:pPr>
        <w:spacing w:after="0"/>
        <w:rPr>
          <w:rStyle w:val="A1"/>
          <w:rFonts w:asciiTheme="minorHAnsi" w:hAnsiTheme="minorHAnsi" w:cstheme="minorHAnsi"/>
          <w:sz w:val="18"/>
          <w:szCs w:val="10"/>
        </w:rPr>
      </w:pPr>
    </w:p>
    <w:p w14:paraId="617566E0" w14:textId="77777777" w:rsidR="00EB188B" w:rsidRPr="005E1633" w:rsidRDefault="00EB188B" w:rsidP="00065BE3">
      <w:pPr>
        <w:spacing w:after="0"/>
        <w:rPr>
          <w:rStyle w:val="A1"/>
          <w:rFonts w:asciiTheme="minorHAnsi" w:hAnsiTheme="minorHAnsi" w:cstheme="minorHAnsi"/>
          <w:sz w:val="18"/>
          <w:szCs w:val="10"/>
        </w:rPr>
      </w:pPr>
    </w:p>
    <w:p w14:paraId="6FF892B9" w14:textId="77777777" w:rsidR="00065BE3" w:rsidRPr="005E1633" w:rsidRDefault="00065BE3" w:rsidP="00065BE3">
      <w:pPr>
        <w:spacing w:after="0"/>
        <w:rPr>
          <w:rFonts w:asciiTheme="minorHAnsi" w:hAnsiTheme="minorHAnsi" w:cstheme="minorHAnsi"/>
          <w:sz w:val="44"/>
          <w:szCs w:val="18"/>
        </w:rPr>
      </w:pPr>
      <w:r w:rsidRPr="005E1633">
        <w:rPr>
          <w:rStyle w:val="A1"/>
          <w:rFonts w:asciiTheme="minorHAnsi" w:hAnsiTheme="minorHAnsi" w:cstheme="minorHAnsi"/>
          <w:sz w:val="18"/>
          <w:szCs w:val="10"/>
        </w:rPr>
        <w:t>Please note that the above rights don’t always apply and there may be some limitations.</w:t>
      </w:r>
    </w:p>
    <w:sectPr w:rsidR="00065BE3" w:rsidRPr="005E1633" w:rsidSect="001B4783">
      <w:footerReference w:type="default" r:id="rId21"/>
      <w:pgSz w:w="11906" w:h="16838"/>
      <w:pgMar w:top="709" w:right="707"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620EF" w14:textId="77777777" w:rsidR="00683598" w:rsidRDefault="00683598" w:rsidP="00B632EA">
      <w:pPr>
        <w:spacing w:after="0" w:line="240" w:lineRule="auto"/>
      </w:pPr>
      <w:r>
        <w:separator/>
      </w:r>
    </w:p>
  </w:endnote>
  <w:endnote w:type="continuationSeparator" w:id="0">
    <w:p w14:paraId="6174094B" w14:textId="77777777" w:rsidR="00683598" w:rsidRDefault="00683598" w:rsidP="00B6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LT">
    <w:altName w:val="Century Gothic"/>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1A395" w14:textId="77777777" w:rsidR="00B632EA" w:rsidRDefault="00B632EA">
    <w:pPr>
      <w:pStyle w:val="Footer"/>
      <w:jc w:val="center"/>
    </w:pPr>
    <w:r>
      <w:fldChar w:fldCharType="begin"/>
    </w:r>
    <w:r>
      <w:instrText xml:space="preserve"> PAGE   \* MERGEFORMAT </w:instrText>
    </w:r>
    <w:r>
      <w:fldChar w:fldCharType="separate"/>
    </w:r>
    <w:r w:rsidR="00BC4A21">
      <w:rPr>
        <w:noProof/>
      </w:rPr>
      <w:t>1</w:t>
    </w:r>
    <w:r>
      <w:rPr>
        <w:noProof/>
      </w:rPr>
      <w:fldChar w:fldCharType="end"/>
    </w:r>
  </w:p>
  <w:p w14:paraId="446D8902" w14:textId="77777777" w:rsidR="00B632EA" w:rsidRDefault="00B63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DBCB9" w14:textId="77777777" w:rsidR="00683598" w:rsidRDefault="00683598" w:rsidP="00B632EA">
      <w:pPr>
        <w:spacing w:after="0" w:line="240" w:lineRule="auto"/>
      </w:pPr>
      <w:r>
        <w:separator/>
      </w:r>
    </w:p>
  </w:footnote>
  <w:footnote w:type="continuationSeparator" w:id="0">
    <w:p w14:paraId="1F6C2F00" w14:textId="77777777" w:rsidR="00683598" w:rsidRDefault="00683598" w:rsidP="00B63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color w:val="000000"/>
        <w:sz w:val="22"/>
        <w:szCs w:val="22"/>
      </w:rPr>
    </w:lvl>
  </w:abstractNum>
  <w:abstractNum w:abstractNumId="1" w15:restartNumberingAfterBreak="0">
    <w:nsid w:val="00000002"/>
    <w:multiLevelType w:val="multilevel"/>
    <w:tmpl w:val="00000002"/>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2817FA6"/>
    <w:multiLevelType w:val="hybridMultilevel"/>
    <w:tmpl w:val="1276938E"/>
    <w:lvl w:ilvl="0" w:tplc="A9049978">
      <w:start w:val="1"/>
      <w:numFmt w:val="lowerLetter"/>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332685"/>
    <w:multiLevelType w:val="hybridMultilevel"/>
    <w:tmpl w:val="FA6A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57E48"/>
    <w:multiLevelType w:val="hybridMultilevel"/>
    <w:tmpl w:val="C7B4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C0057"/>
    <w:multiLevelType w:val="hybridMultilevel"/>
    <w:tmpl w:val="57BC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D55F5"/>
    <w:multiLevelType w:val="hybridMultilevel"/>
    <w:tmpl w:val="A6EA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072A47"/>
    <w:multiLevelType w:val="hybridMultilevel"/>
    <w:tmpl w:val="F7B6C57E"/>
    <w:lvl w:ilvl="0" w:tplc="1518B6A2">
      <w:start w:val="1"/>
      <w:numFmt w:val="lowerLetter"/>
      <w:lvlText w:val="%1)"/>
      <w:lvlJc w:val="left"/>
      <w:pPr>
        <w:ind w:left="720" w:hanging="360"/>
      </w:pPr>
      <w:rPr>
        <w:rFonts w:ascii="Verdana" w:hAnsi="Verdana" w:cs="Verdan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465B6"/>
    <w:multiLevelType w:val="hybridMultilevel"/>
    <w:tmpl w:val="A816C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8072A"/>
    <w:multiLevelType w:val="hybridMultilevel"/>
    <w:tmpl w:val="F14E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394A7F"/>
    <w:multiLevelType w:val="hybridMultilevel"/>
    <w:tmpl w:val="47F00E6E"/>
    <w:lvl w:ilvl="0" w:tplc="D4DEE6AE">
      <w:start w:val="1"/>
      <w:numFmt w:val="decimal"/>
      <w:lvlText w:val="%1."/>
      <w:lvlJc w:val="left"/>
      <w:pPr>
        <w:ind w:left="720" w:hanging="360"/>
      </w:pPr>
      <w:rPr>
        <w:rFonts w:hint="default"/>
        <w:b w:val="0"/>
        <w:color w:val="auto"/>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8C696D"/>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699957BD"/>
    <w:multiLevelType w:val="hybridMultilevel"/>
    <w:tmpl w:val="CEBCAA8C"/>
    <w:lvl w:ilvl="0" w:tplc="7D326A60">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135293"/>
    <w:multiLevelType w:val="hybridMultilevel"/>
    <w:tmpl w:val="1D801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411282"/>
    <w:multiLevelType w:val="hybridMultilevel"/>
    <w:tmpl w:val="65E4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A870C8"/>
    <w:multiLevelType w:val="hybridMultilevel"/>
    <w:tmpl w:val="F190D8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B9F60F0"/>
    <w:multiLevelType w:val="hybridMultilevel"/>
    <w:tmpl w:val="620E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BC4A13"/>
    <w:multiLevelType w:val="hybridMultilevel"/>
    <w:tmpl w:val="0B2E41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2000889761">
    <w:abstractNumId w:val="0"/>
  </w:num>
  <w:num w:numId="2" w16cid:durableId="2095127902">
    <w:abstractNumId w:val="1"/>
  </w:num>
  <w:num w:numId="3" w16cid:durableId="1188905752">
    <w:abstractNumId w:val="2"/>
  </w:num>
  <w:num w:numId="4" w16cid:durableId="622854911">
    <w:abstractNumId w:val="15"/>
  </w:num>
  <w:num w:numId="5" w16cid:durableId="275524853">
    <w:abstractNumId w:val="11"/>
  </w:num>
  <w:num w:numId="6" w16cid:durableId="1545362737">
    <w:abstractNumId w:val="13"/>
  </w:num>
  <w:num w:numId="7" w16cid:durableId="1479303098">
    <w:abstractNumId w:val="6"/>
  </w:num>
  <w:num w:numId="8" w16cid:durableId="861747191">
    <w:abstractNumId w:val="14"/>
  </w:num>
  <w:num w:numId="9" w16cid:durableId="1094591740">
    <w:abstractNumId w:val="9"/>
  </w:num>
  <w:num w:numId="10" w16cid:durableId="537739754">
    <w:abstractNumId w:val="7"/>
  </w:num>
  <w:num w:numId="11" w16cid:durableId="1804932169">
    <w:abstractNumId w:val="5"/>
  </w:num>
  <w:num w:numId="12" w16cid:durableId="1809281426">
    <w:abstractNumId w:val="18"/>
  </w:num>
  <w:num w:numId="13" w16cid:durableId="467168363">
    <w:abstractNumId w:val="8"/>
  </w:num>
  <w:num w:numId="14" w16cid:durableId="1377436797">
    <w:abstractNumId w:val="12"/>
  </w:num>
  <w:num w:numId="15" w16cid:durableId="1329558553">
    <w:abstractNumId w:val="4"/>
  </w:num>
  <w:num w:numId="16" w16cid:durableId="1945576932">
    <w:abstractNumId w:val="10"/>
  </w:num>
  <w:num w:numId="17" w16cid:durableId="343898926">
    <w:abstractNumId w:val="3"/>
  </w:num>
  <w:num w:numId="18" w16cid:durableId="1506356452">
    <w:abstractNumId w:val="16"/>
  </w:num>
  <w:num w:numId="19" w16cid:durableId="5571347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5eIriRkAusmEqTe0IMug59eLGF+HXUyzklkZGzlvCWm8Qp/NWHbKhtUdMj5l8kAEVekwvGMEIzncngK41Z3Sbw==" w:salt="fvR2b5FlkqExWv3lB1Uh5Q=="/>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ru v:ext="edit" colors="#1a11cc,#ffc"/>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F5"/>
    <w:rsid w:val="00023117"/>
    <w:rsid w:val="000269B4"/>
    <w:rsid w:val="00036A3B"/>
    <w:rsid w:val="000400AE"/>
    <w:rsid w:val="000454D1"/>
    <w:rsid w:val="000513C7"/>
    <w:rsid w:val="000524F7"/>
    <w:rsid w:val="00065BE3"/>
    <w:rsid w:val="00070E60"/>
    <w:rsid w:val="00075172"/>
    <w:rsid w:val="00084D70"/>
    <w:rsid w:val="00086F17"/>
    <w:rsid w:val="00094227"/>
    <w:rsid w:val="00096B36"/>
    <w:rsid w:val="000A45EA"/>
    <w:rsid w:val="000B2E9B"/>
    <w:rsid w:val="000C4594"/>
    <w:rsid w:val="000D0A0B"/>
    <w:rsid w:val="00100198"/>
    <w:rsid w:val="00120BED"/>
    <w:rsid w:val="00125B53"/>
    <w:rsid w:val="0012604C"/>
    <w:rsid w:val="001353B7"/>
    <w:rsid w:val="00154434"/>
    <w:rsid w:val="00167B1E"/>
    <w:rsid w:val="0018002F"/>
    <w:rsid w:val="001824E9"/>
    <w:rsid w:val="001A6C97"/>
    <w:rsid w:val="001B4783"/>
    <w:rsid w:val="001B60C6"/>
    <w:rsid w:val="001C0175"/>
    <w:rsid w:val="001C3156"/>
    <w:rsid w:val="001C437B"/>
    <w:rsid w:val="001C77B5"/>
    <w:rsid w:val="001E2ECA"/>
    <w:rsid w:val="001E3E72"/>
    <w:rsid w:val="00235B83"/>
    <w:rsid w:val="00255F44"/>
    <w:rsid w:val="00263008"/>
    <w:rsid w:val="002635D5"/>
    <w:rsid w:val="002819B0"/>
    <w:rsid w:val="002A4AFD"/>
    <w:rsid w:val="002B30C5"/>
    <w:rsid w:val="002D79AC"/>
    <w:rsid w:val="002E7736"/>
    <w:rsid w:val="00320166"/>
    <w:rsid w:val="003216A6"/>
    <w:rsid w:val="00326215"/>
    <w:rsid w:val="0033138E"/>
    <w:rsid w:val="003328D8"/>
    <w:rsid w:val="0033701B"/>
    <w:rsid w:val="00342F24"/>
    <w:rsid w:val="00343E0E"/>
    <w:rsid w:val="003472A4"/>
    <w:rsid w:val="00347683"/>
    <w:rsid w:val="00361B5E"/>
    <w:rsid w:val="00371BB7"/>
    <w:rsid w:val="003824BE"/>
    <w:rsid w:val="00382D15"/>
    <w:rsid w:val="00384BAA"/>
    <w:rsid w:val="003871F6"/>
    <w:rsid w:val="00393A59"/>
    <w:rsid w:val="003D2A54"/>
    <w:rsid w:val="003E7D21"/>
    <w:rsid w:val="003F7B72"/>
    <w:rsid w:val="00402700"/>
    <w:rsid w:val="00407B97"/>
    <w:rsid w:val="0042146C"/>
    <w:rsid w:val="004231C5"/>
    <w:rsid w:val="0042416F"/>
    <w:rsid w:val="00430D17"/>
    <w:rsid w:val="00454EF2"/>
    <w:rsid w:val="0045538B"/>
    <w:rsid w:val="00477DAE"/>
    <w:rsid w:val="004944EB"/>
    <w:rsid w:val="00497862"/>
    <w:rsid w:val="00497FE2"/>
    <w:rsid w:val="004B5FB0"/>
    <w:rsid w:val="004C0F0B"/>
    <w:rsid w:val="004C1779"/>
    <w:rsid w:val="004C5C4A"/>
    <w:rsid w:val="004F1E7C"/>
    <w:rsid w:val="004F6A8A"/>
    <w:rsid w:val="00503D07"/>
    <w:rsid w:val="00505A5C"/>
    <w:rsid w:val="00520D9C"/>
    <w:rsid w:val="00530C2E"/>
    <w:rsid w:val="00536915"/>
    <w:rsid w:val="0055270D"/>
    <w:rsid w:val="00575757"/>
    <w:rsid w:val="005B030F"/>
    <w:rsid w:val="005B739C"/>
    <w:rsid w:val="005C1760"/>
    <w:rsid w:val="005C6D33"/>
    <w:rsid w:val="005D6465"/>
    <w:rsid w:val="005D7051"/>
    <w:rsid w:val="005E1633"/>
    <w:rsid w:val="006044DD"/>
    <w:rsid w:val="00613B1F"/>
    <w:rsid w:val="00632519"/>
    <w:rsid w:val="00636674"/>
    <w:rsid w:val="00674443"/>
    <w:rsid w:val="006760F5"/>
    <w:rsid w:val="006775D7"/>
    <w:rsid w:val="006808C5"/>
    <w:rsid w:val="00683598"/>
    <w:rsid w:val="00684D00"/>
    <w:rsid w:val="006A1EE4"/>
    <w:rsid w:val="006A5BC9"/>
    <w:rsid w:val="006A6090"/>
    <w:rsid w:val="006B78CF"/>
    <w:rsid w:val="006C1181"/>
    <w:rsid w:val="006C372E"/>
    <w:rsid w:val="006D6667"/>
    <w:rsid w:val="006E433A"/>
    <w:rsid w:val="006E6EDA"/>
    <w:rsid w:val="00722006"/>
    <w:rsid w:val="00736DEB"/>
    <w:rsid w:val="007520A7"/>
    <w:rsid w:val="00770AB0"/>
    <w:rsid w:val="00771709"/>
    <w:rsid w:val="007757FF"/>
    <w:rsid w:val="0079784F"/>
    <w:rsid w:val="007B3C46"/>
    <w:rsid w:val="007B4B63"/>
    <w:rsid w:val="007B6C07"/>
    <w:rsid w:val="007B6C2F"/>
    <w:rsid w:val="007C1758"/>
    <w:rsid w:val="007E3060"/>
    <w:rsid w:val="007F40D1"/>
    <w:rsid w:val="007F73E2"/>
    <w:rsid w:val="00800510"/>
    <w:rsid w:val="00811287"/>
    <w:rsid w:val="008154F2"/>
    <w:rsid w:val="008225D2"/>
    <w:rsid w:val="0082471D"/>
    <w:rsid w:val="008323C0"/>
    <w:rsid w:val="00872AFE"/>
    <w:rsid w:val="00886E39"/>
    <w:rsid w:val="0089579A"/>
    <w:rsid w:val="008A0436"/>
    <w:rsid w:val="008B5529"/>
    <w:rsid w:val="008C4942"/>
    <w:rsid w:val="008C767F"/>
    <w:rsid w:val="008D41AA"/>
    <w:rsid w:val="008D45C1"/>
    <w:rsid w:val="008E71DF"/>
    <w:rsid w:val="0090664A"/>
    <w:rsid w:val="00913CF6"/>
    <w:rsid w:val="009376AF"/>
    <w:rsid w:val="00951BB5"/>
    <w:rsid w:val="0096479C"/>
    <w:rsid w:val="00966705"/>
    <w:rsid w:val="0097181E"/>
    <w:rsid w:val="009851AA"/>
    <w:rsid w:val="00985EDE"/>
    <w:rsid w:val="009A78C6"/>
    <w:rsid w:val="009B1207"/>
    <w:rsid w:val="009D02DC"/>
    <w:rsid w:val="009D7A6F"/>
    <w:rsid w:val="009E1CBF"/>
    <w:rsid w:val="009F3867"/>
    <w:rsid w:val="009F5AEB"/>
    <w:rsid w:val="009F5D40"/>
    <w:rsid w:val="00A033AE"/>
    <w:rsid w:val="00A11F04"/>
    <w:rsid w:val="00A42095"/>
    <w:rsid w:val="00A50C60"/>
    <w:rsid w:val="00A67C1F"/>
    <w:rsid w:val="00A906A3"/>
    <w:rsid w:val="00AB124E"/>
    <w:rsid w:val="00AB4098"/>
    <w:rsid w:val="00AB5AED"/>
    <w:rsid w:val="00AC7F7D"/>
    <w:rsid w:val="00AD064C"/>
    <w:rsid w:val="00AE38EA"/>
    <w:rsid w:val="00B01FD6"/>
    <w:rsid w:val="00B1561E"/>
    <w:rsid w:val="00B36721"/>
    <w:rsid w:val="00B632EA"/>
    <w:rsid w:val="00B67B0A"/>
    <w:rsid w:val="00B7452A"/>
    <w:rsid w:val="00B76E5B"/>
    <w:rsid w:val="00BA1666"/>
    <w:rsid w:val="00BB0556"/>
    <w:rsid w:val="00BC08C4"/>
    <w:rsid w:val="00BC0B91"/>
    <w:rsid w:val="00BC2297"/>
    <w:rsid w:val="00BC4A21"/>
    <w:rsid w:val="00BD0DC1"/>
    <w:rsid w:val="00BF53F6"/>
    <w:rsid w:val="00C05705"/>
    <w:rsid w:val="00C06D1D"/>
    <w:rsid w:val="00C076A8"/>
    <w:rsid w:val="00C216EF"/>
    <w:rsid w:val="00C25861"/>
    <w:rsid w:val="00C376C7"/>
    <w:rsid w:val="00C40B50"/>
    <w:rsid w:val="00C40EB3"/>
    <w:rsid w:val="00C52A75"/>
    <w:rsid w:val="00C52E8D"/>
    <w:rsid w:val="00C54B38"/>
    <w:rsid w:val="00C57AB6"/>
    <w:rsid w:val="00C60523"/>
    <w:rsid w:val="00C665E8"/>
    <w:rsid w:val="00C92F76"/>
    <w:rsid w:val="00CA1F4D"/>
    <w:rsid w:val="00CB712A"/>
    <w:rsid w:val="00CD2344"/>
    <w:rsid w:val="00D02D90"/>
    <w:rsid w:val="00D031C2"/>
    <w:rsid w:val="00D168EB"/>
    <w:rsid w:val="00D22A86"/>
    <w:rsid w:val="00D55EAC"/>
    <w:rsid w:val="00D6586A"/>
    <w:rsid w:val="00D73A2B"/>
    <w:rsid w:val="00D84311"/>
    <w:rsid w:val="00DB77B5"/>
    <w:rsid w:val="00DE7E44"/>
    <w:rsid w:val="00DF06A1"/>
    <w:rsid w:val="00DF3B37"/>
    <w:rsid w:val="00E0667A"/>
    <w:rsid w:val="00E149CA"/>
    <w:rsid w:val="00E27F8D"/>
    <w:rsid w:val="00E3614D"/>
    <w:rsid w:val="00E36325"/>
    <w:rsid w:val="00E55B29"/>
    <w:rsid w:val="00E60989"/>
    <w:rsid w:val="00E71EAB"/>
    <w:rsid w:val="00E8608C"/>
    <w:rsid w:val="00E8740E"/>
    <w:rsid w:val="00E9562F"/>
    <w:rsid w:val="00EA60B6"/>
    <w:rsid w:val="00EB188B"/>
    <w:rsid w:val="00EC39FA"/>
    <w:rsid w:val="00ED0FE8"/>
    <w:rsid w:val="00EE12AD"/>
    <w:rsid w:val="00EE2BF5"/>
    <w:rsid w:val="00EE2C16"/>
    <w:rsid w:val="00EF2CC0"/>
    <w:rsid w:val="00F22015"/>
    <w:rsid w:val="00F32E33"/>
    <w:rsid w:val="00F37E2F"/>
    <w:rsid w:val="00F52D93"/>
    <w:rsid w:val="00F61214"/>
    <w:rsid w:val="00F70640"/>
    <w:rsid w:val="00F855A3"/>
    <w:rsid w:val="00F87CD4"/>
    <w:rsid w:val="00FA4300"/>
    <w:rsid w:val="00FB293D"/>
    <w:rsid w:val="00FB378B"/>
    <w:rsid w:val="00FC51EB"/>
    <w:rsid w:val="00FC710D"/>
    <w:rsid w:val="00FD0309"/>
    <w:rsid w:val="00FE517E"/>
    <w:rsid w:val="00FF3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a11cc,#ffc"/>
    </o:shapedefaults>
    <o:shapelayout v:ext="edit">
      <o:idmap v:ext="edit" data="2"/>
    </o:shapelayout>
  </w:shapeDefaults>
  <w:doNotEmbedSmartTags/>
  <w:decimalSymbol w:val="."/>
  <w:listSeparator w:val=","/>
  <w14:docId w14:val="6F2E0AF8"/>
  <w15:chartTrackingRefBased/>
  <w15:docId w15:val="{6CFF3C4D-5905-4621-9105-54EB2E74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ECA"/>
    <w:pPr>
      <w:spacing w:after="160" w:line="259" w:lineRule="auto"/>
    </w:pPr>
    <w:rPr>
      <w:sz w:val="22"/>
      <w:szCs w:val="22"/>
    </w:rPr>
  </w:style>
  <w:style w:type="paragraph" w:styleId="Heading1">
    <w:name w:val="heading 1"/>
    <w:basedOn w:val="Normal"/>
    <w:next w:val="Normal"/>
    <w:link w:val="Heading1Char"/>
    <w:uiPriority w:val="9"/>
    <w:qFormat/>
    <w:rsid w:val="00D55EAC"/>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3138E"/>
    <w:rPr>
      <w:rFonts w:ascii="Wingdings" w:hAnsi="Wingdings" w:cs="Wingdings"/>
      <w:color w:val="000000"/>
      <w:sz w:val="22"/>
      <w:szCs w:val="22"/>
    </w:rPr>
  </w:style>
  <w:style w:type="character" w:customStyle="1" w:styleId="WW8Num1z1">
    <w:name w:val="WW8Num1z1"/>
    <w:rsid w:val="0033138E"/>
    <w:rPr>
      <w:rFonts w:ascii="Courier New" w:hAnsi="Courier New" w:cs="Courier New"/>
    </w:rPr>
  </w:style>
  <w:style w:type="character" w:customStyle="1" w:styleId="WW8Num1z3">
    <w:name w:val="WW8Num1z3"/>
    <w:rsid w:val="0033138E"/>
    <w:rPr>
      <w:rFonts w:ascii="Symbol" w:hAnsi="Symbol" w:cs="Symbol"/>
    </w:rPr>
  </w:style>
  <w:style w:type="character" w:styleId="Hyperlink">
    <w:name w:val="Hyperlink"/>
    <w:rsid w:val="0033138E"/>
    <w:rPr>
      <w:color w:val="000080"/>
      <w:u w:val="single"/>
    </w:rPr>
  </w:style>
  <w:style w:type="character" w:customStyle="1" w:styleId="Bullets">
    <w:name w:val="Bullets"/>
    <w:rsid w:val="0033138E"/>
    <w:rPr>
      <w:rFonts w:ascii="OpenSymbol" w:eastAsia="OpenSymbol" w:hAnsi="OpenSymbol" w:cs="OpenSymbol"/>
    </w:rPr>
  </w:style>
  <w:style w:type="paragraph" w:customStyle="1" w:styleId="Heading">
    <w:name w:val="Heading"/>
    <w:basedOn w:val="Normal"/>
    <w:next w:val="BodyText"/>
    <w:rsid w:val="0033138E"/>
    <w:pPr>
      <w:keepNext/>
      <w:spacing w:before="240" w:after="120"/>
    </w:pPr>
    <w:rPr>
      <w:rFonts w:ascii="Arial" w:eastAsia="Microsoft YaHei" w:hAnsi="Arial"/>
      <w:sz w:val="28"/>
      <w:szCs w:val="28"/>
    </w:rPr>
  </w:style>
  <w:style w:type="paragraph" w:styleId="BodyText">
    <w:name w:val="Body Text"/>
    <w:basedOn w:val="Normal"/>
    <w:rsid w:val="0033138E"/>
    <w:pPr>
      <w:spacing w:after="120"/>
    </w:pPr>
  </w:style>
  <w:style w:type="paragraph" w:styleId="List">
    <w:name w:val="List"/>
    <w:basedOn w:val="BodyText"/>
    <w:rsid w:val="0033138E"/>
  </w:style>
  <w:style w:type="paragraph" w:styleId="Caption">
    <w:name w:val="caption"/>
    <w:basedOn w:val="Normal"/>
    <w:uiPriority w:val="35"/>
    <w:semiHidden/>
    <w:unhideWhenUsed/>
    <w:qFormat/>
    <w:rsid w:val="0033138E"/>
    <w:pPr>
      <w:spacing w:after="200" w:line="240" w:lineRule="auto"/>
    </w:pPr>
    <w:rPr>
      <w:i/>
      <w:iCs/>
      <w:color w:val="44546A"/>
      <w:sz w:val="18"/>
      <w:szCs w:val="18"/>
    </w:rPr>
  </w:style>
  <w:style w:type="paragraph" w:customStyle="1" w:styleId="Index">
    <w:name w:val="Index"/>
    <w:basedOn w:val="Normal"/>
    <w:rsid w:val="0033138E"/>
    <w:pPr>
      <w:suppressLineNumbers/>
    </w:pPr>
  </w:style>
  <w:style w:type="paragraph" w:styleId="BodyText3">
    <w:name w:val="Body Text 3"/>
    <w:link w:val="BodyText3Char"/>
    <w:rsid w:val="0033138E"/>
    <w:pPr>
      <w:suppressAutoHyphens/>
      <w:spacing w:after="120" w:line="259" w:lineRule="auto"/>
    </w:pPr>
    <w:rPr>
      <w:rFonts w:ascii="Rockwell" w:hAnsi="Rockwell" w:cs="Rockwell"/>
      <w:color w:val="333333"/>
      <w:kern w:val="1"/>
      <w:sz w:val="18"/>
      <w:szCs w:val="18"/>
      <w:lang w:eastAsia="ar-SA"/>
    </w:rPr>
  </w:style>
  <w:style w:type="character" w:styleId="PlaceholderText">
    <w:name w:val="Placeholder Text"/>
    <w:uiPriority w:val="99"/>
    <w:semiHidden/>
    <w:rsid w:val="00497FE2"/>
    <w:rPr>
      <w:color w:val="808080"/>
    </w:rPr>
  </w:style>
  <w:style w:type="paragraph" w:styleId="BalloonText">
    <w:name w:val="Balloon Text"/>
    <w:basedOn w:val="Normal"/>
    <w:link w:val="BalloonTextChar"/>
    <w:uiPriority w:val="99"/>
    <w:semiHidden/>
    <w:unhideWhenUsed/>
    <w:rsid w:val="00497FE2"/>
    <w:rPr>
      <w:rFonts w:ascii="Tahoma" w:hAnsi="Tahoma"/>
      <w:sz w:val="16"/>
      <w:szCs w:val="14"/>
    </w:rPr>
  </w:style>
  <w:style w:type="character" w:customStyle="1" w:styleId="BalloonTextChar">
    <w:name w:val="Balloon Text Char"/>
    <w:link w:val="BalloonText"/>
    <w:uiPriority w:val="99"/>
    <w:semiHidden/>
    <w:rsid w:val="00497FE2"/>
    <w:rPr>
      <w:rFonts w:ascii="Tahoma" w:eastAsia="SimSun" w:hAnsi="Tahoma" w:cs="Mangal"/>
      <w:kern w:val="1"/>
      <w:sz w:val="16"/>
      <w:szCs w:val="14"/>
      <w:lang w:val="en-IE" w:eastAsia="hi-IN" w:bidi="hi-IN"/>
    </w:rPr>
  </w:style>
  <w:style w:type="table" w:styleId="TableGrid">
    <w:name w:val="Table Grid"/>
    <w:basedOn w:val="TableNormal"/>
    <w:uiPriority w:val="39"/>
    <w:rsid w:val="009F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5EAC"/>
    <w:pPr>
      <w:autoSpaceDE w:val="0"/>
      <w:autoSpaceDN w:val="0"/>
      <w:adjustRightInd w:val="0"/>
      <w:spacing w:after="160" w:line="259" w:lineRule="auto"/>
    </w:pPr>
    <w:rPr>
      <w:rFonts w:ascii="Futura LT" w:hAnsi="Futura LT" w:cs="Futura LT"/>
      <w:color w:val="000000"/>
      <w:sz w:val="24"/>
      <w:szCs w:val="24"/>
      <w:lang w:eastAsia="en-US"/>
    </w:rPr>
  </w:style>
  <w:style w:type="character" w:customStyle="1" w:styleId="A0">
    <w:name w:val="A0"/>
    <w:uiPriority w:val="99"/>
    <w:rsid w:val="00D55EAC"/>
    <w:rPr>
      <w:rFonts w:cs="Futura LT"/>
      <w:b/>
      <w:bCs/>
      <w:color w:val="000000"/>
      <w:sz w:val="28"/>
      <w:szCs w:val="28"/>
    </w:rPr>
  </w:style>
  <w:style w:type="paragraph" w:customStyle="1" w:styleId="Pa1">
    <w:name w:val="Pa1"/>
    <w:basedOn w:val="Default"/>
    <w:next w:val="Default"/>
    <w:uiPriority w:val="99"/>
    <w:rsid w:val="00D55EAC"/>
    <w:pPr>
      <w:spacing w:line="161" w:lineRule="atLeast"/>
    </w:pPr>
    <w:rPr>
      <w:rFonts w:cs="Times New Roman"/>
      <w:color w:val="auto"/>
    </w:rPr>
  </w:style>
  <w:style w:type="character" w:customStyle="1" w:styleId="A1">
    <w:name w:val="A1"/>
    <w:uiPriority w:val="99"/>
    <w:rsid w:val="00D55EAC"/>
    <w:rPr>
      <w:rFonts w:cs="Futura LT"/>
      <w:color w:val="000000"/>
      <w:sz w:val="14"/>
      <w:szCs w:val="14"/>
    </w:rPr>
  </w:style>
  <w:style w:type="paragraph" w:customStyle="1" w:styleId="Pa2">
    <w:name w:val="Pa2"/>
    <w:basedOn w:val="Default"/>
    <w:next w:val="Default"/>
    <w:uiPriority w:val="99"/>
    <w:rsid w:val="00D55EAC"/>
    <w:pPr>
      <w:spacing w:line="161" w:lineRule="atLeast"/>
    </w:pPr>
    <w:rPr>
      <w:rFonts w:cs="Times New Roman"/>
      <w:color w:val="auto"/>
    </w:rPr>
  </w:style>
  <w:style w:type="character" w:customStyle="1" w:styleId="A2">
    <w:name w:val="A2"/>
    <w:uiPriority w:val="99"/>
    <w:rsid w:val="00D55EAC"/>
    <w:rPr>
      <w:rFonts w:cs="Futura LT"/>
      <w:b/>
      <w:bCs/>
      <w:color w:val="000000"/>
      <w:sz w:val="12"/>
      <w:szCs w:val="12"/>
    </w:rPr>
  </w:style>
  <w:style w:type="paragraph" w:customStyle="1" w:styleId="Pa3">
    <w:name w:val="Pa3"/>
    <w:basedOn w:val="Default"/>
    <w:next w:val="Default"/>
    <w:uiPriority w:val="99"/>
    <w:rsid w:val="00D55EAC"/>
    <w:pPr>
      <w:spacing w:line="241" w:lineRule="atLeast"/>
    </w:pPr>
    <w:rPr>
      <w:rFonts w:cs="Times New Roman"/>
      <w:color w:val="auto"/>
    </w:rPr>
  </w:style>
  <w:style w:type="paragraph" w:customStyle="1" w:styleId="Pa4">
    <w:name w:val="Pa4"/>
    <w:basedOn w:val="Default"/>
    <w:next w:val="Default"/>
    <w:uiPriority w:val="99"/>
    <w:rsid w:val="00D55EAC"/>
    <w:pPr>
      <w:spacing w:line="241" w:lineRule="atLeast"/>
    </w:pPr>
    <w:rPr>
      <w:rFonts w:cs="Times New Roman"/>
      <w:color w:val="auto"/>
    </w:rPr>
  </w:style>
  <w:style w:type="paragraph" w:customStyle="1" w:styleId="Pa6">
    <w:name w:val="Pa6"/>
    <w:basedOn w:val="Default"/>
    <w:next w:val="Default"/>
    <w:uiPriority w:val="99"/>
    <w:rsid w:val="00D55EAC"/>
    <w:pPr>
      <w:spacing w:line="161" w:lineRule="atLeast"/>
    </w:pPr>
    <w:rPr>
      <w:rFonts w:cs="Times New Roman"/>
      <w:color w:val="auto"/>
    </w:rPr>
  </w:style>
  <w:style w:type="paragraph" w:customStyle="1" w:styleId="Pa8">
    <w:name w:val="Pa8"/>
    <w:basedOn w:val="Default"/>
    <w:next w:val="Default"/>
    <w:uiPriority w:val="99"/>
    <w:rsid w:val="00D55EAC"/>
    <w:pPr>
      <w:spacing w:line="241" w:lineRule="atLeast"/>
    </w:pPr>
    <w:rPr>
      <w:rFonts w:cs="Times New Roman"/>
      <w:color w:val="auto"/>
    </w:rPr>
  </w:style>
  <w:style w:type="paragraph" w:styleId="IntenseQuote">
    <w:name w:val="Intense Quote"/>
    <w:basedOn w:val="Normal"/>
    <w:next w:val="Normal"/>
    <w:link w:val="IntenseQuoteChar"/>
    <w:uiPriority w:val="30"/>
    <w:qFormat/>
    <w:rsid w:val="00D55EA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55EAC"/>
    <w:rPr>
      <w:i/>
      <w:iCs/>
      <w:color w:val="4472C4"/>
    </w:rPr>
  </w:style>
  <w:style w:type="paragraph" w:styleId="Title">
    <w:name w:val="Title"/>
    <w:basedOn w:val="Normal"/>
    <w:next w:val="Normal"/>
    <w:link w:val="TitleChar"/>
    <w:uiPriority w:val="10"/>
    <w:qFormat/>
    <w:rsid w:val="00D55EAC"/>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55EAC"/>
    <w:rPr>
      <w:rFonts w:ascii="Calibri Light" w:eastAsia="Times New Roman" w:hAnsi="Calibri Light" w:cs="Times New Roman"/>
      <w:spacing w:val="-10"/>
      <w:kern w:val="28"/>
      <w:sz w:val="56"/>
      <w:szCs w:val="56"/>
    </w:rPr>
  </w:style>
  <w:style w:type="character" w:customStyle="1" w:styleId="Heading1Char">
    <w:name w:val="Heading 1 Char"/>
    <w:link w:val="Heading1"/>
    <w:uiPriority w:val="9"/>
    <w:rsid w:val="00D55EAC"/>
    <w:rPr>
      <w:rFonts w:ascii="Calibri Light" w:eastAsia="Times New Roman" w:hAnsi="Calibri Light" w:cs="Times New Roman"/>
      <w:color w:val="2F5496"/>
      <w:sz w:val="32"/>
      <w:szCs w:val="32"/>
    </w:rPr>
  </w:style>
  <w:style w:type="paragraph" w:styleId="NoSpacing">
    <w:name w:val="No Spacing"/>
    <w:uiPriority w:val="1"/>
    <w:qFormat/>
    <w:rsid w:val="006808C5"/>
    <w:rPr>
      <w:sz w:val="22"/>
      <w:szCs w:val="22"/>
    </w:rPr>
  </w:style>
  <w:style w:type="character" w:styleId="UnresolvedMention">
    <w:name w:val="Unresolved Mention"/>
    <w:uiPriority w:val="99"/>
    <w:semiHidden/>
    <w:unhideWhenUsed/>
    <w:rsid w:val="00B36721"/>
    <w:rPr>
      <w:color w:val="605E5C"/>
      <w:shd w:val="clear" w:color="auto" w:fill="E1DFDD"/>
    </w:rPr>
  </w:style>
  <w:style w:type="paragraph" w:styleId="Header">
    <w:name w:val="header"/>
    <w:basedOn w:val="Normal"/>
    <w:link w:val="HeaderChar"/>
    <w:uiPriority w:val="99"/>
    <w:unhideWhenUsed/>
    <w:rsid w:val="00B632EA"/>
    <w:pPr>
      <w:tabs>
        <w:tab w:val="center" w:pos="4513"/>
        <w:tab w:val="right" w:pos="9026"/>
      </w:tabs>
    </w:pPr>
  </w:style>
  <w:style w:type="character" w:customStyle="1" w:styleId="HeaderChar">
    <w:name w:val="Header Char"/>
    <w:basedOn w:val="DefaultParagraphFont"/>
    <w:link w:val="Header"/>
    <w:uiPriority w:val="99"/>
    <w:rsid w:val="00B632EA"/>
  </w:style>
  <w:style w:type="paragraph" w:styleId="Footer">
    <w:name w:val="footer"/>
    <w:basedOn w:val="Normal"/>
    <w:link w:val="FooterChar"/>
    <w:uiPriority w:val="99"/>
    <w:unhideWhenUsed/>
    <w:rsid w:val="00B632EA"/>
    <w:pPr>
      <w:tabs>
        <w:tab w:val="center" w:pos="4513"/>
        <w:tab w:val="right" w:pos="9026"/>
      </w:tabs>
    </w:pPr>
  </w:style>
  <w:style w:type="character" w:customStyle="1" w:styleId="FooterChar">
    <w:name w:val="Footer Char"/>
    <w:basedOn w:val="DefaultParagraphFont"/>
    <w:link w:val="Footer"/>
    <w:uiPriority w:val="99"/>
    <w:rsid w:val="00B632EA"/>
  </w:style>
  <w:style w:type="character" w:styleId="FollowedHyperlink">
    <w:name w:val="FollowedHyperlink"/>
    <w:uiPriority w:val="99"/>
    <w:semiHidden/>
    <w:unhideWhenUsed/>
    <w:rsid w:val="00FE517E"/>
    <w:rPr>
      <w:color w:val="954F72"/>
      <w:u w:val="single"/>
    </w:rPr>
  </w:style>
  <w:style w:type="paragraph" w:styleId="ListParagraph">
    <w:name w:val="List Paragraph"/>
    <w:basedOn w:val="Normal"/>
    <w:uiPriority w:val="34"/>
    <w:qFormat/>
    <w:rsid w:val="009B1207"/>
    <w:pPr>
      <w:ind w:left="720"/>
      <w:contextualSpacing/>
    </w:pPr>
  </w:style>
  <w:style w:type="character" w:customStyle="1" w:styleId="BodyText3Char">
    <w:name w:val="Body Text 3 Char"/>
    <w:basedOn w:val="DefaultParagraphFont"/>
    <w:link w:val="BodyText3"/>
    <w:rsid w:val="00F52D93"/>
    <w:rPr>
      <w:rFonts w:ascii="Rockwell" w:hAnsi="Rockwell" w:cs="Rockwell"/>
      <w:color w:val="333333"/>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YPANominations@derrycu.com"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PANominations@derrycu.com"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mailto:Mary.Crumley@derrycu.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derrycu.com" TargetMode="Externa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Young%20People's%20Awards\2015%20YPA\2015%20nomination%20form%20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C6C21-FF47-46C5-B4C9-E6559DFF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nomination form draft</Template>
  <TotalTime>106</TotalTime>
  <Pages>6</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14770</CharactersWithSpaces>
  <SharedDoc>false</SharedDoc>
  <HLinks>
    <vt:vector size="24" baseType="variant">
      <vt:variant>
        <vt:i4>7274566</vt:i4>
      </vt:variant>
      <vt:variant>
        <vt:i4>97</vt:i4>
      </vt:variant>
      <vt:variant>
        <vt:i4>0</vt:i4>
      </vt:variant>
      <vt:variant>
        <vt:i4>5</vt:i4>
      </vt:variant>
      <vt:variant>
        <vt:lpwstr>mailto:YPAnominations@derrycu.com</vt:lpwstr>
      </vt:variant>
      <vt:variant>
        <vt:lpwstr/>
      </vt:variant>
      <vt:variant>
        <vt:i4>7274566</vt:i4>
      </vt:variant>
      <vt:variant>
        <vt:i4>6</vt:i4>
      </vt:variant>
      <vt:variant>
        <vt:i4>0</vt:i4>
      </vt:variant>
      <vt:variant>
        <vt:i4>5</vt:i4>
      </vt:variant>
      <vt:variant>
        <vt:lpwstr>mailto:YPAnominations@derrycu.com</vt:lpwstr>
      </vt:variant>
      <vt:variant>
        <vt:lpwstr/>
      </vt:variant>
      <vt:variant>
        <vt:i4>6029352</vt:i4>
      </vt:variant>
      <vt:variant>
        <vt:i4>3</vt:i4>
      </vt:variant>
      <vt:variant>
        <vt:i4>0</vt:i4>
      </vt:variant>
      <vt:variant>
        <vt:i4>5</vt:i4>
      </vt:variant>
      <vt:variant>
        <vt:lpwstr>mailto:Mary.Crumley@derrycu.com</vt:lpwstr>
      </vt:variant>
      <vt:variant>
        <vt:lpwstr/>
      </vt:variant>
      <vt:variant>
        <vt:i4>4128869</vt:i4>
      </vt:variant>
      <vt:variant>
        <vt:i4>0</vt:i4>
      </vt:variant>
      <vt:variant>
        <vt:i4>0</vt:i4>
      </vt:variant>
      <vt:variant>
        <vt:i4>5</vt:i4>
      </vt:variant>
      <vt:variant>
        <vt:lpwstr>http://www.derrycu.com/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backoffice</dc:creator>
  <cp:keywords/>
  <cp:lastModifiedBy>Mary Crumley</cp:lastModifiedBy>
  <cp:revision>13</cp:revision>
  <cp:lastPrinted>2025-02-28T17:04:00Z</cp:lastPrinted>
  <dcterms:created xsi:type="dcterms:W3CDTF">2025-02-21T16:33:00Z</dcterms:created>
  <dcterms:modified xsi:type="dcterms:W3CDTF">2025-02-28T17:11:00Z</dcterms:modified>
</cp:coreProperties>
</file>